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10780"/>
      </w:tblGrid>
      <w:tr w:rsidR="00BD0FA0" w:rsidRPr="00796143" w14:paraId="4C272DDA" w14:textId="77777777" w:rsidTr="02017A2B">
        <w:tc>
          <w:tcPr>
            <w:tcW w:w="20" w:type="dxa"/>
            <w:vAlign w:val="bottom"/>
          </w:tcPr>
          <w:p w14:paraId="6A84B9C8" w14:textId="6215E4EE" w:rsidR="00BD0FA0" w:rsidRPr="00815E89" w:rsidRDefault="00BD0FA0" w:rsidP="009367C9">
            <w:pPr>
              <w:tabs>
                <w:tab w:val="left" w:pos="142"/>
              </w:tabs>
              <w:rPr>
                <w:rFonts w:ascii="Noto IKEA Latin" w:hAnsi="Noto IKEA Latin"/>
                <w:color w:val="000000" w:themeColor="text1"/>
                <w:sz w:val="18"/>
                <w:szCs w:val="18"/>
              </w:rPr>
            </w:pPr>
          </w:p>
        </w:tc>
        <w:tc>
          <w:tcPr>
            <w:tcW w:w="10780" w:type="dxa"/>
            <w:vAlign w:val="bottom"/>
          </w:tcPr>
          <w:p w14:paraId="00D820AD" w14:textId="1B1CEAE6" w:rsidR="00BD43B7" w:rsidRPr="00BC614E" w:rsidRDefault="079D6D47" w:rsidP="00BC614E">
            <w:pPr>
              <w:pStyle w:val="Heading1"/>
              <w:tabs>
                <w:tab w:val="left" w:pos="142"/>
              </w:tabs>
              <w:spacing w:line="259" w:lineRule="auto"/>
              <w:ind w:right="25"/>
              <w:jc w:val="left"/>
              <w:rPr>
                <w:rFonts w:ascii="Noto IKEA Latin" w:hAnsi="Noto IKEA Latin"/>
                <w:color w:val="000000" w:themeColor="text2"/>
                <w:sz w:val="18"/>
                <w:szCs w:val="18"/>
                <w:lang w:val="fi"/>
              </w:rPr>
            </w:pPr>
            <w:r w:rsidRPr="02017A2B">
              <w:rPr>
                <w:rFonts w:ascii="Noto IKEA Latin" w:hAnsi="Noto IKEA Latin"/>
                <w:color w:val="000000" w:themeColor="text2"/>
                <w:sz w:val="18"/>
                <w:szCs w:val="18"/>
                <w:lang w:val="fi"/>
              </w:rPr>
              <w:t>Verhonkulma Wind Oy</w:t>
            </w:r>
          </w:p>
          <w:p w14:paraId="7E6A395A" w14:textId="3F6C2DEE" w:rsidR="00BD0FA0" w:rsidRPr="00A51D04" w:rsidRDefault="62808192" w:rsidP="009367C9">
            <w:pPr>
              <w:pStyle w:val="Heading1"/>
              <w:tabs>
                <w:tab w:val="left" w:pos="142"/>
              </w:tabs>
              <w:ind w:right="25"/>
              <w:jc w:val="left"/>
              <w:rPr>
                <w:rFonts w:ascii="Noto IKEA Latin" w:hAnsi="Noto IKEA Latin"/>
                <w:color w:val="000000" w:themeColor="text1"/>
                <w:sz w:val="18"/>
                <w:szCs w:val="18"/>
                <w:lang w:val="fi-FI"/>
              </w:rPr>
            </w:pPr>
            <w:r w:rsidRPr="00815E89">
              <w:rPr>
                <w:rFonts w:ascii="Noto IKEA Latin" w:hAnsi="Noto IKEA Latin"/>
                <w:color w:val="000000" w:themeColor="text2"/>
                <w:sz w:val="18"/>
                <w:szCs w:val="18"/>
                <w:lang w:val="fi"/>
              </w:rPr>
              <w:t>Yhteisö</w:t>
            </w:r>
            <w:r w:rsidR="0026066D">
              <w:rPr>
                <w:rFonts w:ascii="Noto IKEA Latin" w:hAnsi="Noto IKEA Latin"/>
                <w:color w:val="000000" w:themeColor="text2"/>
                <w:sz w:val="18"/>
                <w:szCs w:val="18"/>
                <w:lang w:val="fi"/>
              </w:rPr>
              <w:t>avustus</w:t>
            </w:r>
            <w:r w:rsidRPr="00815E89">
              <w:rPr>
                <w:rFonts w:ascii="Noto IKEA Latin" w:hAnsi="Noto IKEA Latin"/>
                <w:color w:val="000000" w:themeColor="text2"/>
                <w:sz w:val="18"/>
                <w:szCs w:val="18"/>
                <w:lang w:val="fi"/>
              </w:rPr>
              <w:t xml:space="preserve"> hakemuslomake</w:t>
            </w:r>
          </w:p>
        </w:tc>
      </w:tr>
    </w:tbl>
    <w:p w14:paraId="1616E8D4" w14:textId="77777777" w:rsidR="00E8378A" w:rsidRPr="00A51D04" w:rsidRDefault="00E8378A" w:rsidP="009367C9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</w:p>
    <w:p w14:paraId="07EEBE52" w14:textId="77777777" w:rsidR="00E8378A" w:rsidRPr="00A51D04" w:rsidRDefault="00E8378A" w:rsidP="008E3B69">
      <w:pPr>
        <w:pStyle w:val="Heading3"/>
        <w:shd w:val="clear" w:color="auto" w:fill="0058A6"/>
        <w:jc w:val="both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Tietoa tuulipuistosta</w:t>
      </w:r>
    </w:p>
    <w:p w14:paraId="6D081731" w14:textId="2F64960F" w:rsidR="00E8378A" w:rsidRPr="00A51D04" w:rsidRDefault="3132DB4A" w:rsidP="00E8378A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 w:rsidRPr="02017A2B">
        <w:rPr>
          <w:rFonts w:ascii="Noto IKEA Latin" w:hAnsi="Noto IKEA Latin"/>
          <w:sz w:val="18"/>
          <w:szCs w:val="18"/>
          <w:lang w:val="fi"/>
        </w:rPr>
        <w:t xml:space="preserve">Verhonkulma </w:t>
      </w:r>
      <w:r w:rsidR="006705BD" w:rsidRPr="02017A2B">
        <w:rPr>
          <w:rFonts w:ascii="Noto IKEA Latin" w:hAnsi="Noto IKEA Latin"/>
          <w:sz w:val="18"/>
          <w:szCs w:val="18"/>
          <w:lang w:val="fi"/>
        </w:rPr>
        <w:t>tuulipuisto aloitti toimintansa</w:t>
      </w:r>
      <w:r w:rsidR="00E8378A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BCACFD2" w:rsidRPr="02017A2B">
        <w:rPr>
          <w:rFonts w:ascii="Noto IKEA Latin" w:hAnsi="Noto IKEA Latin"/>
          <w:sz w:val="18"/>
          <w:szCs w:val="18"/>
          <w:lang w:val="fi"/>
        </w:rPr>
        <w:t>2020</w:t>
      </w:r>
      <w:r w:rsidR="00E8378A" w:rsidRPr="02017A2B">
        <w:rPr>
          <w:rFonts w:ascii="Noto IKEA Latin" w:hAnsi="Noto IKEA Latin"/>
          <w:sz w:val="18"/>
          <w:szCs w:val="18"/>
          <w:lang w:val="fi"/>
        </w:rPr>
        <w:t xml:space="preserve"> ja sijaitsee </w:t>
      </w:r>
      <w:r w:rsidR="74768365" w:rsidRPr="00D33F01">
        <w:rPr>
          <w:rFonts w:ascii="Noto IKEA Latin" w:hAnsi="Noto IKEA Latin"/>
          <w:sz w:val="18"/>
          <w:szCs w:val="18"/>
          <w:lang w:val="fi"/>
        </w:rPr>
        <w:t>Marttilan kunnassa</w:t>
      </w:r>
      <w:r w:rsidR="0045216C" w:rsidRPr="00D33F01">
        <w:rPr>
          <w:rFonts w:ascii="Noto IKEA Latin" w:hAnsi="Noto IKEA Latin"/>
          <w:sz w:val="18"/>
          <w:szCs w:val="18"/>
          <w:lang w:val="fi"/>
        </w:rPr>
        <w:t>, Hankeyhtiö</w:t>
      </w:r>
      <w:r w:rsidR="0045216C" w:rsidRPr="02017A2B">
        <w:rPr>
          <w:rFonts w:ascii="Noto IKEA Latin" w:hAnsi="Noto IKEA Latin"/>
          <w:sz w:val="18"/>
          <w:szCs w:val="18"/>
          <w:lang w:val="fi"/>
        </w:rPr>
        <w:t xml:space="preserve"> on </w:t>
      </w:r>
      <w:r w:rsidR="00E8378A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BC614E">
        <w:rPr>
          <w:rFonts w:ascii="Noto IKEA Latin" w:hAnsi="Noto IKEA Latin"/>
          <w:sz w:val="18"/>
          <w:szCs w:val="18"/>
          <w:lang w:val="fi"/>
        </w:rPr>
        <w:t xml:space="preserve">Verhonkulma Wind Oy </w:t>
      </w:r>
      <w:r w:rsidR="0045216C" w:rsidRPr="02017A2B">
        <w:rPr>
          <w:rFonts w:ascii="Noto IKEA Latin" w:hAnsi="Noto IKEA Latin"/>
          <w:sz w:val="18"/>
          <w:szCs w:val="18"/>
          <w:lang w:val="fi"/>
        </w:rPr>
        <w:t>j</w:t>
      </w:r>
      <w:r w:rsidR="00BC614E">
        <w:rPr>
          <w:rFonts w:ascii="Noto IKEA Latin" w:hAnsi="Noto IKEA Latin"/>
          <w:sz w:val="18"/>
          <w:szCs w:val="18"/>
          <w:lang w:val="fi"/>
        </w:rPr>
        <w:t>ohon</w:t>
      </w:r>
      <w:r w:rsidR="0045216C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FED6947" w:rsidRPr="02017A2B">
        <w:rPr>
          <w:rFonts w:ascii="Noto IKEA Latin" w:hAnsi="Noto IKEA Latin"/>
          <w:sz w:val="18"/>
          <w:szCs w:val="18"/>
          <w:lang w:val="fi"/>
        </w:rPr>
        <w:t>Tuomas Metsänen OX2</w:t>
      </w:r>
      <w:r w:rsidR="00BC614E">
        <w:rPr>
          <w:rFonts w:ascii="Noto IKEA Latin" w:hAnsi="Noto IKEA Latin"/>
          <w:sz w:val="18"/>
          <w:szCs w:val="18"/>
          <w:lang w:val="fi"/>
        </w:rPr>
        <w:t>:lta</w:t>
      </w:r>
      <w:r w:rsidR="0045216C" w:rsidRPr="02017A2B">
        <w:rPr>
          <w:rFonts w:ascii="Noto IKEA Latin" w:hAnsi="Noto IKEA Latin"/>
          <w:sz w:val="18"/>
          <w:szCs w:val="18"/>
          <w:lang w:val="fi"/>
        </w:rPr>
        <w:t xml:space="preserve"> tarjoaa operatiivisia palveluja. </w:t>
      </w:r>
    </w:p>
    <w:p w14:paraId="0839C1DE" w14:textId="77777777" w:rsidR="005D3EB0" w:rsidRPr="00A51D04" w:rsidRDefault="005D3EB0" w:rsidP="00E8378A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</w:p>
    <w:p w14:paraId="2ACF1D5E" w14:textId="3EE80158" w:rsidR="00E8378A" w:rsidRPr="00A51D04" w:rsidRDefault="00BC614E" w:rsidP="008E3B69">
      <w:pPr>
        <w:pStyle w:val="Heading3"/>
        <w:shd w:val="clear" w:color="auto" w:fill="0058A6"/>
        <w:jc w:val="both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Yhteisöavustuksen tarkoitus</w:t>
      </w:r>
    </w:p>
    <w:p w14:paraId="66A67012" w14:textId="46DCE8DD" w:rsidR="00555639" w:rsidRPr="00A51D04" w:rsidRDefault="6B1D426A" w:rsidP="00555639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 w:rsidRPr="02017A2B">
        <w:rPr>
          <w:rFonts w:ascii="Noto IKEA Latin" w:hAnsi="Noto IKEA Latin"/>
          <w:sz w:val="18"/>
          <w:szCs w:val="18"/>
          <w:lang w:val="fi"/>
        </w:rPr>
        <w:t xml:space="preserve">Verhonkulma Wind Oy </w:t>
      </w:r>
      <w:r w:rsidR="005D3EB0" w:rsidRPr="02017A2B">
        <w:rPr>
          <w:rFonts w:ascii="Noto IKEA Latin" w:hAnsi="Noto IKEA Latin"/>
          <w:sz w:val="18"/>
          <w:szCs w:val="18"/>
          <w:lang w:val="fi"/>
        </w:rPr>
        <w:t>yhteisö</w:t>
      </w:r>
      <w:r w:rsidR="0026066D" w:rsidRPr="02017A2B">
        <w:rPr>
          <w:rFonts w:ascii="Noto IKEA Latin" w:hAnsi="Noto IKEA Latin"/>
          <w:sz w:val="18"/>
          <w:szCs w:val="18"/>
          <w:lang w:val="fi"/>
        </w:rPr>
        <w:t>avustusrahasto</w:t>
      </w:r>
      <w:r w:rsidR="005D3EB0" w:rsidRPr="02017A2B">
        <w:rPr>
          <w:rFonts w:ascii="Noto IKEA Latin" w:hAnsi="Noto IKEA Latin"/>
          <w:sz w:val="18"/>
          <w:szCs w:val="18"/>
          <w:lang w:val="fi"/>
        </w:rPr>
        <w:t xml:space="preserve"> tarjoaa varoja voittoa tavoittelemattomille järjestöille ja paikallisille ryhmille, jotka osallistuvat</w:t>
      </w:r>
      <w:r w:rsidR="00A51D04" w:rsidRPr="02017A2B">
        <w:rPr>
          <w:rFonts w:ascii="Noto IKEA Latin" w:hAnsi="Noto IKEA Latin"/>
          <w:sz w:val="18"/>
          <w:szCs w:val="18"/>
          <w:lang w:val="fi"/>
        </w:rPr>
        <w:t xml:space="preserve"> hyväksyttyihin</w:t>
      </w:r>
      <w:r w:rsidR="005D3EB0" w:rsidRPr="02017A2B">
        <w:rPr>
          <w:rFonts w:ascii="Noto IKEA Latin" w:hAnsi="Noto IKEA Latin"/>
          <w:sz w:val="18"/>
          <w:szCs w:val="18"/>
          <w:lang w:val="fi"/>
        </w:rPr>
        <w:t xml:space="preserve"> hankkeisiin, jotka hyödyttävät </w:t>
      </w:r>
      <w:r w:rsidR="36F9645D" w:rsidRPr="00BC614E">
        <w:rPr>
          <w:rFonts w:ascii="Noto IKEA Latin" w:hAnsi="Noto IKEA Latin"/>
          <w:sz w:val="18"/>
          <w:szCs w:val="18"/>
          <w:lang w:val="fi"/>
        </w:rPr>
        <w:t>alueen</w:t>
      </w:r>
      <w:r w:rsidR="005D3EB0" w:rsidRPr="02017A2B">
        <w:rPr>
          <w:rFonts w:ascii="Noto IKEA Latin" w:hAnsi="Noto IKEA Latin"/>
          <w:sz w:val="18"/>
          <w:szCs w:val="18"/>
          <w:lang w:val="fi"/>
        </w:rPr>
        <w:t xml:space="preserve"> paikallista yhteisöä. </w:t>
      </w:r>
      <w:r w:rsidR="0045216C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17129692" w:rsidRPr="02017A2B">
        <w:rPr>
          <w:rFonts w:ascii="Noto IKEA Latin" w:hAnsi="Noto IKEA Latin"/>
          <w:sz w:val="18"/>
          <w:szCs w:val="18"/>
          <w:lang w:val="fi"/>
        </w:rPr>
        <w:t>Verhonkulma Wind Oy</w:t>
      </w:r>
      <w:r w:rsidR="00101EED" w:rsidRPr="02017A2B">
        <w:rPr>
          <w:rFonts w:ascii="Noto IKEA Latin" w:hAnsi="Noto IKEA Latin"/>
          <w:sz w:val="18"/>
          <w:szCs w:val="18"/>
          <w:lang w:val="fi"/>
        </w:rPr>
        <w:t>haluaa</w:t>
      </w:r>
      <w:r w:rsidR="0026066D" w:rsidRPr="02017A2B">
        <w:rPr>
          <w:rFonts w:ascii="Noto IKEA Latin" w:hAnsi="Noto IKEA Latin"/>
          <w:sz w:val="18"/>
          <w:szCs w:val="18"/>
          <w:lang w:val="fi"/>
        </w:rPr>
        <w:t xml:space="preserve"> erityisesti</w:t>
      </w:r>
      <w:r w:rsidR="00101EED" w:rsidRPr="02017A2B">
        <w:rPr>
          <w:rFonts w:ascii="Noto IKEA Latin" w:hAnsi="Noto IKEA Latin"/>
          <w:sz w:val="18"/>
          <w:szCs w:val="18"/>
          <w:lang w:val="fi"/>
        </w:rPr>
        <w:t xml:space="preserve"> tukea toimia, jotka kohdistuvat ympäristöhuoleen ja lasten tarpeisiin. Tuettaville toimille on oltava ominaista </w:t>
      </w:r>
      <w:r w:rsidR="0026066D" w:rsidRPr="02017A2B">
        <w:rPr>
          <w:rFonts w:ascii="Noto IKEA Latin" w:hAnsi="Noto IKEA Latin"/>
          <w:sz w:val="18"/>
          <w:szCs w:val="18"/>
          <w:lang w:val="fi"/>
        </w:rPr>
        <w:t xml:space="preserve">selkeys </w:t>
      </w:r>
      <w:r w:rsidR="00101EED" w:rsidRPr="02017A2B">
        <w:rPr>
          <w:rFonts w:ascii="Noto IKEA Latin" w:hAnsi="Noto IKEA Latin"/>
          <w:sz w:val="18"/>
          <w:szCs w:val="18"/>
          <w:lang w:val="fi"/>
        </w:rPr>
        <w:t>ja laaj</w:t>
      </w:r>
      <w:r w:rsidR="0026066D" w:rsidRPr="02017A2B">
        <w:rPr>
          <w:rFonts w:ascii="Noto IKEA Latin" w:hAnsi="Noto IKEA Latin"/>
          <w:sz w:val="18"/>
          <w:szCs w:val="18"/>
          <w:lang w:val="fi"/>
        </w:rPr>
        <w:t>empi</w:t>
      </w:r>
      <w:r w:rsidR="00101EED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26066D" w:rsidRPr="02017A2B">
        <w:rPr>
          <w:rFonts w:ascii="Noto IKEA Latin" w:hAnsi="Noto IKEA Latin"/>
          <w:sz w:val="18"/>
          <w:szCs w:val="18"/>
          <w:lang w:val="fi"/>
        </w:rPr>
        <w:t>vaikutus yhteisöön</w:t>
      </w:r>
      <w:r w:rsidR="00101EED" w:rsidRPr="02017A2B">
        <w:rPr>
          <w:rFonts w:ascii="Noto IKEA Latin" w:hAnsi="Noto IKEA Latin"/>
          <w:sz w:val="18"/>
          <w:szCs w:val="18"/>
          <w:lang w:val="fi"/>
        </w:rPr>
        <w:t xml:space="preserve">. </w:t>
      </w:r>
      <w:r w:rsidR="3B6DB199" w:rsidRPr="02017A2B">
        <w:rPr>
          <w:rFonts w:ascii="Noto IKEA Latin" w:hAnsi="Noto IKEA Latin"/>
          <w:sz w:val="18"/>
          <w:szCs w:val="18"/>
          <w:lang w:val="fi"/>
        </w:rPr>
        <w:t xml:space="preserve">Verhonkulma Wind Oy:n </w:t>
      </w:r>
      <w:r w:rsidR="00555639" w:rsidRPr="02017A2B">
        <w:rPr>
          <w:rFonts w:ascii="Noto IKEA Latin" w:hAnsi="Noto IKEA Latin"/>
          <w:sz w:val="18"/>
          <w:szCs w:val="18"/>
          <w:lang w:val="fi"/>
        </w:rPr>
        <w:t>tarkoituksena on myöntää (yhteis)varoja erityishankkeisiin eikä organisaatioiden yleisiin/jatkuviin menoihin.</w:t>
      </w:r>
    </w:p>
    <w:p w14:paraId="1A2642F9" w14:textId="77777777" w:rsidR="00E8378A" w:rsidRPr="00A51D04" w:rsidRDefault="00E8378A" w:rsidP="00E8378A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</w:p>
    <w:p w14:paraId="48E41B87" w14:textId="77777777" w:rsidR="00E8378A" w:rsidRPr="00A51D04" w:rsidRDefault="00E8378A" w:rsidP="008E3B69">
      <w:pPr>
        <w:pStyle w:val="Heading3"/>
        <w:shd w:val="clear" w:color="auto" w:fill="0058A6"/>
        <w:jc w:val="both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Kuka voi hakea?</w:t>
      </w:r>
    </w:p>
    <w:p w14:paraId="7200F869" w14:textId="23DE3CFB" w:rsidR="00E8378A" w:rsidRPr="00A51D04" w:rsidRDefault="005D3EB0" w:rsidP="00E8378A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 xml:space="preserve">Hakeakseen </w:t>
      </w:r>
      <w:r w:rsidR="00A51D04">
        <w:rPr>
          <w:rFonts w:ascii="Noto IKEA Latin" w:hAnsi="Noto IKEA Latin"/>
          <w:sz w:val="18"/>
          <w:szCs w:val="18"/>
          <w:lang w:val="fi"/>
        </w:rPr>
        <w:t>etuutta</w:t>
      </w:r>
      <w:r w:rsidR="00A51D04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Pr="00815E89">
        <w:rPr>
          <w:rFonts w:ascii="Noto IKEA Latin" w:hAnsi="Noto IKEA Latin"/>
          <w:sz w:val="18"/>
          <w:szCs w:val="18"/>
          <w:lang w:val="fi"/>
        </w:rPr>
        <w:t>järjestön on:</w:t>
      </w:r>
    </w:p>
    <w:p w14:paraId="2A46C357" w14:textId="1FD622BB" w:rsidR="005D3EB0" w:rsidRPr="00815E89" w:rsidRDefault="0026066D" w:rsidP="005D3EB0">
      <w:pPr>
        <w:pStyle w:val="ListParagraph"/>
        <w:numPr>
          <w:ilvl w:val="0"/>
          <w:numId w:val="11"/>
        </w:numPr>
        <w:tabs>
          <w:tab w:val="left" w:pos="142"/>
        </w:tabs>
        <w:rPr>
          <w:rFonts w:ascii="Noto IKEA Latin" w:hAnsi="Noto IKEA Latin"/>
          <w:sz w:val="18"/>
          <w:szCs w:val="18"/>
        </w:rPr>
      </w:pPr>
      <w:r>
        <w:rPr>
          <w:rFonts w:ascii="Noto IKEA Latin" w:hAnsi="Noto IKEA Latin"/>
          <w:sz w:val="18"/>
          <w:szCs w:val="18"/>
          <w:lang w:val="fi"/>
        </w:rPr>
        <w:t>Oltava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5D3EB0" w:rsidRPr="00815E89">
        <w:rPr>
          <w:rFonts w:ascii="Noto IKEA Latin" w:hAnsi="Noto IKEA Latin"/>
          <w:sz w:val="18"/>
          <w:szCs w:val="18"/>
          <w:lang w:val="fi"/>
        </w:rPr>
        <w:t>voittoa tavoittelematon</w:t>
      </w:r>
    </w:p>
    <w:p w14:paraId="77C0A95C" w14:textId="52303379" w:rsidR="005D3EB0" w:rsidRPr="00A51D04" w:rsidRDefault="005D3EB0" w:rsidP="005D3EB0">
      <w:pPr>
        <w:pStyle w:val="ListParagraph"/>
        <w:numPr>
          <w:ilvl w:val="0"/>
          <w:numId w:val="11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 w:rsidRPr="02017A2B">
        <w:rPr>
          <w:rFonts w:ascii="Noto IKEA Latin" w:hAnsi="Noto IKEA Latin"/>
          <w:sz w:val="18"/>
          <w:szCs w:val="18"/>
          <w:lang w:val="fi"/>
        </w:rPr>
        <w:t>Sijaita</w:t>
      </w:r>
      <w:r w:rsidR="29C2279C" w:rsidRPr="02017A2B">
        <w:rPr>
          <w:rFonts w:ascii="Noto IKEA Latin" w:hAnsi="Noto IKEA Latin"/>
          <w:sz w:val="18"/>
          <w:szCs w:val="18"/>
          <w:lang w:val="fi"/>
        </w:rPr>
        <w:t xml:space="preserve"> Marttilan kunnan </w:t>
      </w:r>
      <w:r w:rsidRPr="02017A2B">
        <w:rPr>
          <w:rFonts w:ascii="Noto IKEA Latin" w:hAnsi="Noto IKEA Latin"/>
          <w:sz w:val="18"/>
          <w:szCs w:val="18"/>
          <w:lang w:val="fi"/>
        </w:rPr>
        <w:t>tai s</w:t>
      </w:r>
      <w:r w:rsidR="3BFF264C" w:rsidRPr="02017A2B">
        <w:rPr>
          <w:rFonts w:ascii="Noto IKEA Latin" w:hAnsi="Noto IKEA Latin"/>
          <w:sz w:val="18"/>
          <w:szCs w:val="18"/>
          <w:lang w:val="fi"/>
        </w:rPr>
        <w:t>en</w:t>
      </w:r>
      <w:r w:rsidRPr="02017A2B">
        <w:rPr>
          <w:rFonts w:ascii="Noto IKEA Latin" w:hAnsi="Noto IKEA Latin"/>
          <w:sz w:val="18"/>
          <w:szCs w:val="18"/>
          <w:lang w:val="fi"/>
        </w:rPr>
        <w:t xml:space="preserve"> välittömässä läheisyydessä. </w:t>
      </w:r>
    </w:p>
    <w:p w14:paraId="48510683" w14:textId="3C697889" w:rsidR="0026066D" w:rsidRPr="00BC614E" w:rsidRDefault="00A51D04" w:rsidP="005D3EB0">
      <w:pPr>
        <w:pStyle w:val="ListParagraph"/>
        <w:numPr>
          <w:ilvl w:val="0"/>
          <w:numId w:val="11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>
        <w:rPr>
          <w:rFonts w:ascii="Noto IKEA Latin" w:hAnsi="Noto IKEA Latin"/>
          <w:sz w:val="18"/>
          <w:szCs w:val="18"/>
          <w:lang w:val="fi"/>
        </w:rPr>
        <w:t>Olla mukana projektissa johon ettuutta haetaan, aloituksesta lopetukseen asti</w:t>
      </w:r>
      <w:r w:rsidR="0026066D">
        <w:rPr>
          <w:rFonts w:ascii="Noto IKEA Latin" w:hAnsi="Noto IKEA Latin"/>
          <w:sz w:val="18"/>
          <w:szCs w:val="18"/>
          <w:lang w:val="fi"/>
        </w:rPr>
        <w:t xml:space="preserve">. </w:t>
      </w:r>
    </w:p>
    <w:p w14:paraId="4424CB76" w14:textId="56747584" w:rsidR="002133F8" w:rsidRPr="00A51D04" w:rsidRDefault="00213851" w:rsidP="005D3EB0">
      <w:pPr>
        <w:pStyle w:val="ListParagraph"/>
        <w:numPr>
          <w:ilvl w:val="0"/>
          <w:numId w:val="11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Kerä</w:t>
      </w:r>
      <w:r w:rsidR="0026066D">
        <w:rPr>
          <w:rFonts w:ascii="Noto IKEA Latin" w:hAnsi="Noto IKEA Latin"/>
          <w:sz w:val="18"/>
          <w:szCs w:val="18"/>
          <w:lang w:val="fi"/>
        </w:rPr>
        <w:t>tä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varoja </w:t>
      </w:r>
      <w:r w:rsidR="0026066D">
        <w:rPr>
          <w:rFonts w:ascii="Noto IKEA Latin" w:hAnsi="Noto IKEA Latin"/>
          <w:sz w:val="18"/>
          <w:szCs w:val="18"/>
          <w:lang w:val="fi"/>
        </w:rPr>
        <w:t>eikä</w:t>
      </w:r>
      <w:r w:rsidR="0026066D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A51D04">
        <w:rPr>
          <w:rFonts w:ascii="Noto IKEA Latin" w:hAnsi="Noto IKEA Latin"/>
          <w:sz w:val="18"/>
          <w:szCs w:val="18"/>
          <w:lang w:val="fi"/>
        </w:rPr>
        <w:t>perusta</w:t>
      </w:r>
      <w:r w:rsidR="0026066D">
        <w:rPr>
          <w:rFonts w:ascii="Noto IKEA Latin" w:hAnsi="Noto IKEA Latin"/>
          <w:sz w:val="18"/>
          <w:szCs w:val="18"/>
          <w:lang w:val="fi"/>
        </w:rPr>
        <w:t>a</w:t>
      </w:r>
      <w:r w:rsidR="00A51D04">
        <w:rPr>
          <w:rFonts w:ascii="Noto IKEA Latin" w:hAnsi="Noto IKEA Latin"/>
          <w:sz w:val="18"/>
          <w:szCs w:val="18"/>
          <w:lang w:val="fi"/>
        </w:rPr>
        <w:t xml:space="preserve"> toimintaa</w:t>
      </w:r>
      <w:r w:rsidR="00A51D04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Pr="00815E89">
        <w:rPr>
          <w:rFonts w:ascii="Noto IKEA Latin" w:hAnsi="Noto IKEA Latin"/>
          <w:sz w:val="18"/>
          <w:szCs w:val="18"/>
          <w:lang w:val="fi"/>
        </w:rPr>
        <w:t>pelkästään rahastojärjestelmiin</w:t>
      </w:r>
    </w:p>
    <w:p w14:paraId="529E4156" w14:textId="7474BAA6" w:rsidR="00FD5943" w:rsidRPr="00815E89" w:rsidRDefault="0026066D" w:rsidP="005D3EB0">
      <w:pPr>
        <w:pStyle w:val="ListParagraph"/>
        <w:numPr>
          <w:ilvl w:val="0"/>
          <w:numId w:val="11"/>
        </w:numPr>
        <w:tabs>
          <w:tab w:val="left" w:pos="142"/>
        </w:tabs>
        <w:rPr>
          <w:rFonts w:ascii="Noto IKEA Latin" w:hAnsi="Noto IKEA Latin"/>
          <w:sz w:val="18"/>
          <w:szCs w:val="18"/>
        </w:rPr>
      </w:pPr>
      <w:r>
        <w:rPr>
          <w:rFonts w:ascii="Noto IKEA Latin" w:hAnsi="Noto IKEA Latin"/>
          <w:sz w:val="18"/>
          <w:szCs w:val="18"/>
          <w:lang w:val="fi"/>
        </w:rPr>
        <w:t>Omistettava oma</w:t>
      </w:r>
      <w:r w:rsidR="002133F8" w:rsidRPr="00815E89">
        <w:rPr>
          <w:rFonts w:ascii="Noto IKEA Latin" w:hAnsi="Noto IKEA Latin"/>
          <w:sz w:val="18"/>
          <w:szCs w:val="18"/>
          <w:lang w:val="fi"/>
        </w:rPr>
        <w:t xml:space="preserve"> pankkitili</w:t>
      </w:r>
    </w:p>
    <w:p w14:paraId="1C3D676C" w14:textId="3D2965FF" w:rsidR="007B7E8D" w:rsidRPr="00A51D04" w:rsidRDefault="00A51D04" w:rsidP="005D3EB0">
      <w:pPr>
        <w:pStyle w:val="ListParagraph"/>
        <w:numPr>
          <w:ilvl w:val="0"/>
          <w:numId w:val="11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>
        <w:rPr>
          <w:rFonts w:ascii="Noto IKEA Latin" w:hAnsi="Noto IKEA Latin"/>
          <w:sz w:val="18"/>
          <w:szCs w:val="18"/>
          <w:lang w:val="fi"/>
        </w:rPr>
        <w:t>P</w:t>
      </w:r>
      <w:r w:rsidR="00FD5943" w:rsidRPr="00815E89">
        <w:rPr>
          <w:rFonts w:ascii="Noto IKEA Latin" w:hAnsi="Noto IKEA Latin"/>
          <w:sz w:val="18"/>
          <w:szCs w:val="18"/>
          <w:lang w:val="fi"/>
        </w:rPr>
        <w:t>ystyä esittämään todisteet siitä, että myönnetyt varat on käytetty asianmukaisesti ja hakemuksessa kuvatulla tavalla</w:t>
      </w:r>
    </w:p>
    <w:p w14:paraId="7AB55247" w14:textId="5500E0DA" w:rsidR="00504BA4" w:rsidRPr="00A51D04" w:rsidRDefault="0026066D" w:rsidP="005D3EB0">
      <w:pPr>
        <w:pStyle w:val="ListParagraph"/>
        <w:numPr>
          <w:ilvl w:val="0"/>
          <w:numId w:val="11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 w:rsidRPr="02017A2B">
        <w:rPr>
          <w:rFonts w:ascii="Noto IKEA Latin" w:hAnsi="Noto IKEA Latin"/>
          <w:sz w:val="18"/>
          <w:szCs w:val="18"/>
          <w:lang w:val="fi"/>
        </w:rPr>
        <w:t xml:space="preserve">Olla </w:t>
      </w:r>
      <w:r w:rsidR="007B7E8D" w:rsidRPr="02017A2B">
        <w:rPr>
          <w:rFonts w:ascii="Noto IKEA Latin" w:hAnsi="Noto IKEA Latin"/>
          <w:sz w:val="18"/>
          <w:szCs w:val="18"/>
          <w:lang w:val="fi"/>
        </w:rPr>
        <w:t xml:space="preserve">valmis tapaamaan </w:t>
      </w:r>
      <w:r w:rsidRPr="02017A2B">
        <w:rPr>
          <w:rFonts w:ascii="Noto IKEA Latin" w:hAnsi="Noto IKEA Latin"/>
          <w:sz w:val="18"/>
          <w:szCs w:val="18"/>
          <w:lang w:val="fi"/>
        </w:rPr>
        <w:t>[</w:t>
      </w:r>
      <w:r w:rsidR="007B7E8D"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47354D44" w:rsidRPr="02017A2B">
        <w:rPr>
          <w:rFonts w:ascii="Noto IKEA Latin" w:hAnsi="Noto IKEA Latin"/>
          <w:sz w:val="18"/>
          <w:szCs w:val="18"/>
          <w:lang w:val="fi"/>
        </w:rPr>
        <w:t xml:space="preserve">tuulipuiston </w:t>
      </w:r>
      <w:r w:rsidR="007B7E8D" w:rsidRPr="02017A2B">
        <w:rPr>
          <w:rFonts w:ascii="Noto IKEA Latin" w:hAnsi="Noto IKEA Latin"/>
          <w:sz w:val="18"/>
          <w:szCs w:val="18"/>
          <w:lang w:val="fi"/>
        </w:rPr>
        <w:t>edustajaa  seurataksesi varojen käyttöä.</w:t>
      </w:r>
    </w:p>
    <w:p w14:paraId="192268E7" w14:textId="77777777" w:rsidR="00213851" w:rsidRPr="00A51D04" w:rsidRDefault="00213851" w:rsidP="00213851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</w:p>
    <w:p w14:paraId="3EA1EC65" w14:textId="7072729C" w:rsidR="00213851" w:rsidRPr="00815E89" w:rsidRDefault="00213851" w:rsidP="009367C9">
      <w:pPr>
        <w:tabs>
          <w:tab w:val="left" w:pos="142"/>
        </w:tabs>
        <w:rPr>
          <w:rFonts w:ascii="Noto IKEA Latin" w:hAnsi="Noto IKEA Latin"/>
          <w:sz w:val="18"/>
          <w:szCs w:val="18"/>
          <w:lang w:val="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Aiempia hakijoita kannustetaan hakemaan uudelleen.</w:t>
      </w:r>
    </w:p>
    <w:p w14:paraId="71A3B2D2" w14:textId="77777777" w:rsidR="00815E89" w:rsidRPr="00A51D04" w:rsidRDefault="00815E89" w:rsidP="009367C9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</w:p>
    <w:p w14:paraId="64F6B5AE" w14:textId="1DBEED21" w:rsidR="00E8378A" w:rsidRPr="00A51D04" w:rsidRDefault="00E8378A" w:rsidP="008E3B69">
      <w:pPr>
        <w:pStyle w:val="Heading3"/>
        <w:shd w:val="clear" w:color="auto" w:fill="0058A6"/>
        <w:jc w:val="both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Mitä hankkeita </w:t>
      </w:r>
      <w:r w:rsidR="00143428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hyväksytään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?</w:t>
      </w:r>
    </w:p>
    <w:p w14:paraId="67A4CFFE" w14:textId="409BCDF9" w:rsidR="00E8378A" w:rsidRPr="00A51D04" w:rsidRDefault="00143428" w:rsidP="00E8378A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>
        <w:rPr>
          <w:rFonts w:ascii="Noto IKEA Latin" w:hAnsi="Noto IKEA Latin"/>
          <w:sz w:val="18"/>
          <w:szCs w:val="18"/>
          <w:lang w:val="fi"/>
        </w:rPr>
        <w:t>Hyväksyttävien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5D3EB0" w:rsidRPr="00815E89">
        <w:rPr>
          <w:rFonts w:ascii="Noto IKEA Latin" w:hAnsi="Noto IKEA Latin"/>
          <w:sz w:val="18"/>
          <w:szCs w:val="18"/>
          <w:lang w:val="fi"/>
        </w:rPr>
        <w:t xml:space="preserve">hankkeiden </w:t>
      </w:r>
      <w:r w:rsidR="0045216C" w:rsidRPr="00815E89">
        <w:rPr>
          <w:rFonts w:ascii="Noto IKEA Latin" w:hAnsi="Noto IKEA Latin"/>
          <w:sz w:val="18"/>
          <w:szCs w:val="18"/>
          <w:lang w:val="fi"/>
        </w:rPr>
        <w:t>tyyppejä ovat</w:t>
      </w:r>
      <w:r w:rsidR="00885F9E" w:rsidRPr="00815E89">
        <w:rPr>
          <w:rFonts w:ascii="Noto IKEA Latin" w:hAnsi="Noto IKEA Latin"/>
          <w:sz w:val="18"/>
          <w:szCs w:val="18"/>
          <w:lang w:val="fi"/>
        </w:rPr>
        <w:t xml:space="preserve"> muun muassa seuraavat:</w:t>
      </w:r>
    </w:p>
    <w:p w14:paraId="38CC1FD0" w14:textId="77777777" w:rsidR="005D3EB0" w:rsidRPr="00815E89" w:rsidRDefault="005D3EB0" w:rsidP="005D3EB0">
      <w:pPr>
        <w:pStyle w:val="ListParagraph"/>
        <w:numPr>
          <w:ilvl w:val="0"/>
          <w:numId w:val="12"/>
        </w:numPr>
        <w:tabs>
          <w:tab w:val="left" w:pos="142"/>
        </w:tabs>
        <w:rPr>
          <w:rFonts w:ascii="Noto IKEA Latin" w:hAnsi="Noto IKEA Latin"/>
          <w:sz w:val="18"/>
          <w:szCs w:val="18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Työpajoja</w:t>
      </w:r>
    </w:p>
    <w:p w14:paraId="09ED2E8E" w14:textId="77777777" w:rsidR="005D3EB0" w:rsidRPr="00815E89" w:rsidRDefault="005D3EB0" w:rsidP="005D3EB0">
      <w:pPr>
        <w:pStyle w:val="ListParagraph"/>
        <w:numPr>
          <w:ilvl w:val="0"/>
          <w:numId w:val="12"/>
        </w:numPr>
        <w:tabs>
          <w:tab w:val="left" w:pos="142"/>
        </w:tabs>
        <w:rPr>
          <w:rFonts w:ascii="Noto IKEA Latin" w:hAnsi="Noto IKEA Latin"/>
          <w:sz w:val="18"/>
          <w:szCs w:val="18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Vapaaehtoisten koulutus tai tuki</w:t>
      </w:r>
    </w:p>
    <w:p w14:paraId="6B1FB5B4" w14:textId="00CEC5E7" w:rsidR="005D3EB0" w:rsidRPr="00A51D04" w:rsidRDefault="005D3EB0" w:rsidP="005D3EB0">
      <w:pPr>
        <w:pStyle w:val="ListParagraph"/>
        <w:numPr>
          <w:ilvl w:val="0"/>
          <w:numId w:val="12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Organisaation tavoitteita tukev</w:t>
      </w:r>
      <w:r w:rsidR="0026066D">
        <w:rPr>
          <w:rFonts w:ascii="Noto IKEA Latin" w:hAnsi="Noto IKEA Latin"/>
          <w:sz w:val="18"/>
          <w:szCs w:val="18"/>
          <w:lang w:val="fi"/>
        </w:rPr>
        <w:t>ia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26066D">
        <w:rPr>
          <w:rFonts w:ascii="Noto IKEA Latin" w:hAnsi="Noto IKEA Latin"/>
          <w:sz w:val="18"/>
          <w:szCs w:val="18"/>
          <w:lang w:val="fi"/>
        </w:rPr>
        <w:t>laitteita</w:t>
      </w:r>
      <w:r w:rsidR="0026066D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tai </w:t>
      </w:r>
      <w:r w:rsidR="0026066D">
        <w:rPr>
          <w:rFonts w:ascii="Noto IKEA Latin" w:hAnsi="Noto IKEA Latin"/>
          <w:sz w:val="18"/>
          <w:szCs w:val="18"/>
          <w:lang w:val="fi"/>
        </w:rPr>
        <w:t>välineitä</w:t>
      </w:r>
    </w:p>
    <w:p w14:paraId="3A8ABC77" w14:textId="77777777" w:rsidR="005D3EB0" w:rsidRPr="00815E89" w:rsidRDefault="005D3EB0" w:rsidP="005D3EB0">
      <w:pPr>
        <w:pStyle w:val="ListParagraph"/>
        <w:numPr>
          <w:ilvl w:val="0"/>
          <w:numId w:val="12"/>
        </w:numPr>
        <w:tabs>
          <w:tab w:val="left" w:pos="142"/>
        </w:tabs>
        <w:rPr>
          <w:rFonts w:ascii="Noto IKEA Latin" w:hAnsi="Noto IKEA Latin"/>
          <w:sz w:val="18"/>
          <w:szCs w:val="18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Yhteisön koulutushankkeet</w:t>
      </w:r>
    </w:p>
    <w:p w14:paraId="776D07A8" w14:textId="77E42811" w:rsidR="005D3EB0" w:rsidRPr="00A51D04" w:rsidRDefault="005D3EB0" w:rsidP="005D3EB0">
      <w:pPr>
        <w:pStyle w:val="ListParagraph"/>
        <w:numPr>
          <w:ilvl w:val="0"/>
          <w:numId w:val="12"/>
        </w:num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 w:rsidRPr="02017A2B">
        <w:rPr>
          <w:rFonts w:ascii="Noto IKEA Latin" w:hAnsi="Noto IKEA Latin"/>
          <w:sz w:val="18"/>
          <w:szCs w:val="18"/>
          <w:lang w:val="fi"/>
        </w:rPr>
        <w:t>Musiikki-</w:t>
      </w:r>
      <w:r w:rsidR="0325A6F1" w:rsidRPr="02017A2B">
        <w:rPr>
          <w:rFonts w:ascii="Noto IKEA Latin" w:hAnsi="Noto IKEA Latin"/>
          <w:sz w:val="18"/>
          <w:szCs w:val="18"/>
          <w:lang w:val="fi"/>
        </w:rPr>
        <w:t xml:space="preserve"> urheilu-</w:t>
      </w:r>
      <w:r w:rsidRPr="02017A2B">
        <w:rPr>
          <w:rFonts w:ascii="Noto IKEA Latin" w:hAnsi="Noto IKEA Latin"/>
          <w:sz w:val="18"/>
          <w:szCs w:val="18"/>
          <w:lang w:val="fi"/>
        </w:rPr>
        <w:t>, teatteri-, tanssi-, taide- tai kulttuuritoiminta</w:t>
      </w:r>
    </w:p>
    <w:p w14:paraId="2CCB9D7C" w14:textId="77777777" w:rsidR="005D3EB0" w:rsidRPr="00815E89" w:rsidRDefault="005D3EB0" w:rsidP="005D3EB0">
      <w:pPr>
        <w:pStyle w:val="ListParagraph"/>
        <w:numPr>
          <w:ilvl w:val="0"/>
          <w:numId w:val="12"/>
        </w:numPr>
        <w:tabs>
          <w:tab w:val="left" w:pos="142"/>
        </w:tabs>
        <w:rPr>
          <w:rFonts w:ascii="Noto IKEA Latin" w:hAnsi="Noto IKEA Latin"/>
          <w:sz w:val="18"/>
          <w:szCs w:val="18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Paikalliset yhteisöfestivaalit</w:t>
      </w:r>
    </w:p>
    <w:p w14:paraId="1A6575CA" w14:textId="77777777" w:rsidR="005D3EB0" w:rsidRPr="00815E89" w:rsidRDefault="005D3EB0" w:rsidP="005D3EB0">
      <w:pPr>
        <w:pStyle w:val="ListParagraph"/>
        <w:numPr>
          <w:ilvl w:val="0"/>
          <w:numId w:val="12"/>
        </w:numPr>
        <w:tabs>
          <w:tab w:val="left" w:pos="142"/>
        </w:tabs>
        <w:rPr>
          <w:rFonts w:ascii="Noto IKEA Latin" w:hAnsi="Noto IKEA Latin"/>
          <w:sz w:val="18"/>
          <w:szCs w:val="18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Käsityö paikallisille ryhmille</w:t>
      </w:r>
    </w:p>
    <w:p w14:paraId="416494C2" w14:textId="178AD43C" w:rsidR="005D3EB0" w:rsidRPr="00815E89" w:rsidRDefault="00143428" w:rsidP="005D3EB0">
      <w:pPr>
        <w:pStyle w:val="ListParagraph"/>
        <w:numPr>
          <w:ilvl w:val="0"/>
          <w:numId w:val="12"/>
        </w:numPr>
        <w:tabs>
          <w:tab w:val="left" w:pos="142"/>
        </w:tabs>
        <w:rPr>
          <w:rFonts w:ascii="Noto IKEA Latin" w:hAnsi="Noto IKEA Latin"/>
          <w:sz w:val="18"/>
          <w:szCs w:val="18"/>
        </w:rPr>
      </w:pPr>
      <w:r>
        <w:rPr>
          <w:rFonts w:ascii="Noto IKEA Latin" w:hAnsi="Noto IKEA Latin"/>
          <w:sz w:val="18"/>
          <w:szCs w:val="18"/>
          <w:lang w:val="fi"/>
        </w:rPr>
        <w:t>Yhteisön salien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="005D3EB0" w:rsidRPr="00815E89">
        <w:rPr>
          <w:rFonts w:ascii="Noto IKEA Latin" w:hAnsi="Noto IKEA Latin"/>
          <w:sz w:val="18"/>
          <w:szCs w:val="18"/>
          <w:lang w:val="fi"/>
        </w:rPr>
        <w:t>fyysiset parannukset.</w:t>
      </w:r>
    </w:p>
    <w:p w14:paraId="4AABB02A" w14:textId="77777777" w:rsidR="00E8378A" w:rsidRPr="00815E89" w:rsidRDefault="00E8378A" w:rsidP="009367C9">
      <w:pPr>
        <w:tabs>
          <w:tab w:val="left" w:pos="142"/>
        </w:tabs>
        <w:rPr>
          <w:rFonts w:ascii="Noto IKEA Latin" w:hAnsi="Noto IKEA Latin"/>
          <w:sz w:val="18"/>
          <w:szCs w:val="18"/>
        </w:rPr>
      </w:pPr>
    </w:p>
    <w:p w14:paraId="3792255B" w14:textId="77777777" w:rsidR="00555639" w:rsidRPr="00A51D04" w:rsidRDefault="009B4BE9" w:rsidP="008E3B69">
      <w:pPr>
        <w:pStyle w:val="Heading3"/>
        <w:shd w:val="clear" w:color="auto" w:fill="0058A6"/>
        <w:jc w:val="both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Tietoja tarkistusprosessista ja siitä, milloin odottaa vastausta hakemukseesi</w:t>
      </w:r>
    </w:p>
    <w:p w14:paraId="7CAFF5B0" w14:textId="4FBD73AC" w:rsidR="00FD5943" w:rsidRPr="00A51D04" w:rsidRDefault="00FD5943" w:rsidP="009367C9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  <w:r w:rsidRPr="02017A2B">
        <w:rPr>
          <w:rFonts w:ascii="Noto IKEA Latin" w:hAnsi="Noto IKEA Latin"/>
          <w:sz w:val="18"/>
          <w:szCs w:val="18"/>
          <w:lang w:val="fi"/>
        </w:rPr>
        <w:t xml:space="preserve">Hakemusten viimeinen jättöpäivä on </w:t>
      </w:r>
      <w:r w:rsidR="00526CD0">
        <w:rPr>
          <w:rFonts w:ascii="Noto IKEA Latin" w:hAnsi="Noto IKEA Latin"/>
          <w:sz w:val="18"/>
          <w:szCs w:val="18"/>
          <w:lang w:val="fi"/>
        </w:rPr>
        <w:t>1</w:t>
      </w:r>
      <w:r w:rsidR="00B262BB">
        <w:rPr>
          <w:rFonts w:ascii="Noto IKEA Latin" w:hAnsi="Noto IKEA Latin"/>
          <w:sz w:val="18"/>
          <w:szCs w:val="18"/>
          <w:lang w:val="fi"/>
        </w:rPr>
        <w:t>0</w:t>
      </w:r>
      <w:r w:rsidR="4152E902" w:rsidRPr="02017A2B">
        <w:rPr>
          <w:rFonts w:ascii="Noto IKEA Latin" w:hAnsi="Noto IKEA Latin"/>
          <w:sz w:val="18"/>
          <w:szCs w:val="18"/>
          <w:lang w:val="fi"/>
        </w:rPr>
        <w:t>.</w:t>
      </w:r>
      <w:r w:rsidR="00925532">
        <w:rPr>
          <w:rFonts w:ascii="Noto IKEA Latin" w:hAnsi="Noto IKEA Latin"/>
          <w:sz w:val="18"/>
          <w:szCs w:val="18"/>
          <w:lang w:val="fi"/>
        </w:rPr>
        <w:t>0</w:t>
      </w:r>
      <w:r w:rsidR="00796143">
        <w:rPr>
          <w:rFonts w:ascii="Noto IKEA Latin" w:hAnsi="Noto IKEA Latin"/>
          <w:sz w:val="18"/>
          <w:szCs w:val="18"/>
          <w:lang w:val="fi"/>
        </w:rPr>
        <w:t>4</w:t>
      </w:r>
      <w:r w:rsidR="4152E902" w:rsidRPr="02017A2B">
        <w:rPr>
          <w:rFonts w:ascii="Noto IKEA Latin" w:hAnsi="Noto IKEA Latin"/>
          <w:sz w:val="18"/>
          <w:szCs w:val="18"/>
          <w:lang w:val="fi"/>
        </w:rPr>
        <w:t>.202</w:t>
      </w:r>
      <w:r w:rsidR="00B262BB">
        <w:rPr>
          <w:rFonts w:ascii="Noto IKEA Latin" w:hAnsi="Noto IKEA Latin"/>
          <w:sz w:val="18"/>
          <w:szCs w:val="18"/>
          <w:lang w:val="fi"/>
        </w:rPr>
        <w:t>6</w:t>
      </w:r>
      <w:r w:rsidR="007C218A" w:rsidRPr="02017A2B">
        <w:rPr>
          <w:rFonts w:ascii="Noto IKEA Latin" w:hAnsi="Noto IKEA Latin"/>
          <w:sz w:val="18"/>
          <w:szCs w:val="18"/>
          <w:lang w:val="fi"/>
        </w:rPr>
        <w:t>.</w:t>
      </w:r>
      <w:r w:rsidRPr="02017A2B">
        <w:rPr>
          <w:rFonts w:ascii="Noto IKEA Latin" w:hAnsi="Noto IKEA Latin"/>
          <w:sz w:val="18"/>
          <w:szCs w:val="18"/>
          <w:lang w:val="fi"/>
        </w:rPr>
        <w:t xml:space="preserve"> Saat vahvistuksen hakemuksesi jättämisestä. </w:t>
      </w:r>
      <w:r w:rsidR="20A55B9B" w:rsidRPr="02017A2B">
        <w:rPr>
          <w:rFonts w:ascii="Noto IKEA Latin" w:hAnsi="Noto IKEA Latin"/>
          <w:sz w:val="18"/>
          <w:szCs w:val="18"/>
          <w:lang w:val="fi"/>
        </w:rPr>
        <w:t>Verhonkulma Wind Oy:n</w:t>
      </w:r>
      <w:r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9D5795" w:rsidRPr="02017A2B">
        <w:rPr>
          <w:rFonts w:ascii="Noto IKEA Latin" w:hAnsi="Noto IKEA Latin"/>
          <w:sz w:val="18"/>
          <w:szCs w:val="18"/>
          <w:lang w:val="fi"/>
        </w:rPr>
        <w:t xml:space="preserve">päättää, mitkä </w:t>
      </w:r>
      <w:r w:rsidR="0026066D" w:rsidRPr="02017A2B">
        <w:rPr>
          <w:rFonts w:ascii="Noto IKEA Latin" w:hAnsi="Noto IKEA Latin"/>
          <w:sz w:val="18"/>
          <w:szCs w:val="18"/>
          <w:lang w:val="fi"/>
        </w:rPr>
        <w:t xml:space="preserve">avustushakemukset </w:t>
      </w:r>
      <w:r w:rsidR="00B671E9" w:rsidRPr="02017A2B">
        <w:rPr>
          <w:rFonts w:ascii="Noto IKEA Latin" w:hAnsi="Noto IKEA Latin"/>
          <w:sz w:val="18"/>
          <w:szCs w:val="18"/>
          <w:lang w:val="fi"/>
        </w:rPr>
        <w:t>hyväksytään</w:t>
      </w:r>
      <w:r w:rsidR="009D5795" w:rsidRPr="02017A2B">
        <w:rPr>
          <w:rFonts w:ascii="Noto IKEA Latin" w:hAnsi="Noto IKEA Latin"/>
          <w:sz w:val="18"/>
          <w:szCs w:val="18"/>
          <w:lang w:val="fi"/>
        </w:rPr>
        <w:t xml:space="preserve">. </w:t>
      </w:r>
      <w:r w:rsidR="00925532">
        <w:rPr>
          <w:rFonts w:ascii="Noto IKEA Latin" w:hAnsi="Noto IKEA Latin"/>
          <w:sz w:val="18"/>
          <w:szCs w:val="18"/>
          <w:lang w:val="fi"/>
        </w:rPr>
        <w:t>Verhonkulma Wind Oy</w:t>
      </w:r>
      <w:r w:rsidR="009D5795" w:rsidRPr="02017A2B">
        <w:rPr>
          <w:rFonts w:ascii="Noto IKEA Latin" w:hAnsi="Noto IKEA Latin"/>
          <w:sz w:val="18"/>
          <w:szCs w:val="18"/>
          <w:lang w:val="fi"/>
        </w:rPr>
        <w:t xml:space="preserve"> pyrkii tekemään lopulliset päätökset hakemuksista </w:t>
      </w:r>
      <w:r w:rsidRPr="02017A2B">
        <w:rPr>
          <w:rFonts w:ascii="Noto IKEA Latin" w:hAnsi="Noto IKEA Latin"/>
          <w:sz w:val="18"/>
          <w:szCs w:val="18"/>
          <w:lang w:val="fi"/>
        </w:rPr>
        <w:t xml:space="preserve"> </w:t>
      </w:r>
      <w:r w:rsidR="00925532">
        <w:rPr>
          <w:rFonts w:ascii="Noto IKEA Latin" w:hAnsi="Noto IKEA Latin"/>
          <w:sz w:val="18"/>
          <w:szCs w:val="18"/>
          <w:lang w:val="fi"/>
        </w:rPr>
        <w:t>toukokuun alussa</w:t>
      </w:r>
      <w:r w:rsidR="00796143">
        <w:rPr>
          <w:rFonts w:ascii="Noto IKEA Latin" w:hAnsi="Noto IKEA Latin"/>
          <w:sz w:val="18"/>
          <w:szCs w:val="18"/>
          <w:lang w:val="fi"/>
        </w:rPr>
        <w:t xml:space="preserve"> ja ilmoittamaan tuloksista kaikille</w:t>
      </w:r>
      <w:r w:rsidRPr="02017A2B">
        <w:rPr>
          <w:rFonts w:ascii="Noto IKEA Latin" w:hAnsi="Noto IKEA Latin"/>
          <w:sz w:val="18"/>
          <w:szCs w:val="18"/>
          <w:lang w:val="fi"/>
        </w:rPr>
        <w:t xml:space="preserve">.  </w:t>
      </w:r>
      <w:r w:rsidR="128F3FFB" w:rsidRPr="02017A2B">
        <w:rPr>
          <w:rFonts w:ascii="Noto IKEA Latin" w:hAnsi="Noto IKEA Latin"/>
          <w:sz w:val="18"/>
          <w:szCs w:val="18"/>
          <w:lang w:val="fi"/>
        </w:rPr>
        <w:t>Tuom</w:t>
      </w:r>
      <w:r w:rsidR="00796143">
        <w:rPr>
          <w:rFonts w:ascii="Noto IKEA Latin" w:hAnsi="Noto IKEA Latin"/>
          <w:sz w:val="18"/>
          <w:szCs w:val="18"/>
          <w:lang w:val="fi"/>
        </w:rPr>
        <w:t>a</w:t>
      </w:r>
      <w:r w:rsidR="128F3FFB" w:rsidRPr="02017A2B">
        <w:rPr>
          <w:rFonts w:ascii="Noto IKEA Latin" w:hAnsi="Noto IKEA Latin"/>
          <w:sz w:val="18"/>
          <w:szCs w:val="18"/>
          <w:lang w:val="fi"/>
        </w:rPr>
        <w:t>s Metsänen OX2</w:t>
      </w:r>
      <w:r w:rsidR="007C218A" w:rsidRPr="02017A2B">
        <w:rPr>
          <w:rFonts w:ascii="Noto IKEA Latin" w:hAnsi="Noto IKEA Latin"/>
          <w:sz w:val="18"/>
          <w:szCs w:val="18"/>
          <w:lang w:val="fi"/>
        </w:rPr>
        <w:t xml:space="preserve"> voi</w:t>
      </w:r>
      <w:r w:rsidR="00C31281" w:rsidRPr="02017A2B">
        <w:rPr>
          <w:rFonts w:ascii="Noto IKEA Latin" w:hAnsi="Noto IKEA Latin"/>
          <w:sz w:val="18"/>
          <w:szCs w:val="18"/>
          <w:lang w:val="fi"/>
        </w:rPr>
        <w:t xml:space="preserve"> pyytää hakijalta todisteita varojen käytöstä.</w:t>
      </w:r>
    </w:p>
    <w:p w14:paraId="057154C8" w14:textId="77777777" w:rsidR="00E8378A" w:rsidRPr="00A51D04" w:rsidRDefault="00E8378A" w:rsidP="009367C9">
      <w:pPr>
        <w:tabs>
          <w:tab w:val="left" w:pos="142"/>
        </w:tabs>
        <w:rPr>
          <w:rFonts w:ascii="Noto IKEA Latin" w:hAnsi="Noto IKEA Latin"/>
          <w:sz w:val="18"/>
          <w:szCs w:val="18"/>
          <w:lang w:val="fi-FI"/>
        </w:rPr>
      </w:pPr>
    </w:p>
    <w:p w14:paraId="67CE293D" w14:textId="77777777" w:rsidR="00E8378A" w:rsidRPr="00A51D04" w:rsidRDefault="00E8378A" w:rsidP="008E3B69">
      <w:pPr>
        <w:pStyle w:val="Heading3"/>
        <w:shd w:val="clear" w:color="auto" w:fill="0058A6"/>
        <w:jc w:val="both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Lomakkeen täyttäminen</w:t>
      </w:r>
    </w:p>
    <w:p w14:paraId="6B10E5EB" w14:textId="6BC82E5D" w:rsidR="006523A2" w:rsidRPr="00A51D04" w:rsidRDefault="009635CE" w:rsidP="009367C9">
      <w:pPr>
        <w:pStyle w:val="Instructions"/>
        <w:tabs>
          <w:tab w:val="left" w:pos="142"/>
        </w:tabs>
        <w:ind w:left="0"/>
        <w:rPr>
          <w:rFonts w:ascii="Noto IKEA Latin" w:hAnsi="Noto IKEA Latin"/>
          <w:sz w:val="18"/>
          <w:szCs w:val="18"/>
          <w:lang w:val="fi-FI"/>
        </w:rPr>
      </w:pPr>
      <w:r w:rsidRPr="02017A2B">
        <w:rPr>
          <w:rFonts w:ascii="Noto IKEA Latin" w:hAnsi="Noto IKEA Latin"/>
          <w:sz w:val="18"/>
          <w:szCs w:val="18"/>
          <w:lang w:val="fi"/>
        </w:rPr>
        <w:t>Täytä kaikki tämän sähköisen lomakkeen kohdat. Tulosta ja allekirjoita viimeisellä sivulla ja lähetä kopio</w:t>
      </w:r>
      <w:r w:rsidR="008E3B69" w:rsidRPr="02017A2B">
        <w:rPr>
          <w:rFonts w:ascii="Noto IKEA Latin" w:hAnsi="Noto IKEA Latin"/>
          <w:sz w:val="18"/>
          <w:szCs w:val="18"/>
          <w:lang w:val="fi"/>
        </w:rPr>
        <w:t xml:space="preserve"> osoitteeseen </w:t>
      </w:r>
      <w:r w:rsidR="00B262BB" w:rsidRPr="00B262BB">
        <w:rPr>
          <w:rFonts w:ascii="Noto IKEA Latin" w:hAnsi="Noto IKEA Latin"/>
          <w:sz w:val="18"/>
          <w:szCs w:val="18"/>
          <w:lang w:val="fi"/>
        </w:rPr>
        <w:t>anniina.bergfors@marttila.fi</w:t>
      </w:r>
    </w:p>
    <w:p w14:paraId="2539F1FA" w14:textId="77777777" w:rsidR="00BD0FA0" w:rsidRPr="00A51D04" w:rsidRDefault="00BD43B7" w:rsidP="008E3B69">
      <w:pPr>
        <w:pStyle w:val="Heading3"/>
        <w:shd w:val="clear" w:color="auto" w:fill="0058A6"/>
        <w:jc w:val="left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Osa A: Hakijan tiedot</w:t>
      </w:r>
    </w:p>
    <w:p w14:paraId="3B04B9D8" w14:textId="63E77431" w:rsidR="009635CE" w:rsidRPr="00A51D04" w:rsidRDefault="009635CE" w:rsidP="008E3B69">
      <w:pPr>
        <w:pStyle w:val="Instructions"/>
        <w:ind w:left="0"/>
        <w:rPr>
          <w:rFonts w:ascii="Noto IKEA Latin" w:hAnsi="Noto IKEA Latin"/>
          <w:b/>
          <w:bCs/>
          <w:i w:val="0"/>
          <w:iCs w:val="0"/>
          <w:sz w:val="18"/>
          <w:szCs w:val="18"/>
          <w:lang w:val="fi-FI"/>
        </w:rPr>
      </w:pPr>
      <w:r w:rsidRPr="00815E89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>Täytä kaikki taulukon kohdat</w:t>
      </w:r>
      <w:r w:rsidR="008E3B69" w:rsidRPr="00815E89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>:</w:t>
      </w:r>
    </w:p>
    <w:tbl>
      <w:tblPr>
        <w:tblW w:w="4988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6"/>
        <w:gridCol w:w="7088"/>
      </w:tblGrid>
      <w:tr w:rsidR="009422DC" w:rsidRPr="00815E89" w14:paraId="403ED6FB" w14:textId="77777777" w:rsidTr="008E3B69">
        <w:trPr>
          <w:trHeight w:val="357"/>
        </w:trPr>
        <w:tc>
          <w:tcPr>
            <w:tcW w:w="3686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3F5A6BE2" w14:textId="77777777" w:rsidR="009422DC" w:rsidRPr="00815E89" w:rsidRDefault="009141E0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>Organisaation nimi</w:t>
            </w:r>
          </w:p>
        </w:tc>
        <w:tc>
          <w:tcPr>
            <w:tcW w:w="7088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0AE9A3D5" w14:textId="77777777" w:rsidR="009422DC" w:rsidRPr="00815E89" w:rsidRDefault="009422DC" w:rsidP="002D4E05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677433EB" w14:textId="77777777" w:rsidTr="008E3B69">
        <w:trPr>
          <w:trHeight w:val="35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CA224A" w14:textId="77777777" w:rsidR="009422DC" w:rsidRPr="00815E89" w:rsidRDefault="009141E0" w:rsidP="00E931DF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>Yrityksen/hyväntekeväisyysjärjestön numero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692592E" w14:textId="77777777" w:rsidR="009422DC" w:rsidRPr="00815E89" w:rsidRDefault="009422DC" w:rsidP="002D4E05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17F25C37" w14:textId="77777777" w:rsidTr="008E3B69">
        <w:trPr>
          <w:trHeight w:val="358"/>
        </w:trPr>
        <w:tc>
          <w:tcPr>
            <w:tcW w:w="368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F8A219" w14:textId="72D1C054" w:rsidR="009422DC" w:rsidRPr="00815E89" w:rsidRDefault="009141E0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 xml:space="preserve"> Organisaation osoite</w:t>
            </w:r>
          </w:p>
          <w:p w14:paraId="306F9038" w14:textId="77777777" w:rsidR="00BC612D" w:rsidRPr="00815E89" w:rsidRDefault="00BC612D" w:rsidP="00BC612D">
            <w:pPr>
              <w:rPr>
                <w:rFonts w:ascii="Noto IKEA Latin" w:hAnsi="Noto IKEA Latin"/>
                <w:sz w:val="18"/>
                <w:szCs w:val="18"/>
              </w:rPr>
            </w:pPr>
          </w:p>
          <w:p w14:paraId="42FC86FD" w14:textId="77777777" w:rsidR="00BC612D" w:rsidRPr="00815E89" w:rsidRDefault="00BC612D" w:rsidP="00BC612D">
            <w:pPr>
              <w:rPr>
                <w:rFonts w:ascii="Noto IKEA Latin" w:hAnsi="Noto IKEA Latin"/>
                <w:sz w:val="18"/>
                <w:szCs w:val="18"/>
              </w:rPr>
            </w:pPr>
          </w:p>
          <w:p w14:paraId="6CD37F29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  <w:p w14:paraId="08C22D47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  <w:p w14:paraId="1C4FA721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  <w:p w14:paraId="36CB6884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4756D64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16C8BC25" w14:textId="77777777" w:rsidTr="008E3B69">
        <w:trPr>
          <w:trHeight w:val="357"/>
        </w:trPr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7C85703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BEEE4C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4CEE5642" w14:textId="77777777" w:rsidTr="008E3B69">
        <w:trPr>
          <w:trHeight w:val="358"/>
        </w:trPr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DE68586" w14:textId="77777777" w:rsidR="009422DC" w:rsidRPr="00815E89" w:rsidRDefault="009422DC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F9D345A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520CBD30" w14:textId="77777777" w:rsidTr="008E3B69">
        <w:trPr>
          <w:trHeight w:val="358"/>
        </w:trPr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E6FFBAA" w14:textId="77777777" w:rsidR="009422DC" w:rsidRPr="00815E89" w:rsidRDefault="009422DC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91692DB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00370BAF" w14:textId="77777777" w:rsidTr="008E3B69">
        <w:trPr>
          <w:trHeight w:val="357"/>
        </w:trPr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4DC2CE47" w14:textId="77777777" w:rsidR="009422DC" w:rsidRPr="00815E89" w:rsidRDefault="009422DC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704C97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08DFBDA9" w14:textId="77777777" w:rsidTr="008E3B69">
        <w:trPr>
          <w:trHeight w:val="35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7EF58" w14:textId="77777777" w:rsidR="009422DC" w:rsidRPr="00815E89" w:rsidRDefault="009422DC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>Yhteyshenkilön nimi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335FAB5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6270AFDA" w14:textId="77777777" w:rsidTr="008E3B69">
        <w:trPr>
          <w:trHeight w:val="35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7BAFF3" w14:textId="77777777" w:rsidR="009422DC" w:rsidRPr="00815E89" w:rsidRDefault="009422DC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>Yhteyshenkilön asema organisaatiossa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19AF8E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57FDCD5C" w14:textId="77777777" w:rsidTr="008E3B69">
        <w:trPr>
          <w:trHeight w:val="357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173329" w14:textId="624D66B8" w:rsidR="009422DC" w:rsidRPr="00815E89" w:rsidRDefault="00143428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  <w:r>
              <w:rPr>
                <w:rFonts w:ascii="Noto IKEA Latin" w:hAnsi="Noto IKEA Latin"/>
                <w:sz w:val="18"/>
                <w:szCs w:val="18"/>
                <w:lang w:val="fi"/>
              </w:rPr>
              <w:t>Puhelinnumero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127420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422DC" w:rsidRPr="00815E89" w14:paraId="201C6D78" w14:textId="77777777" w:rsidTr="008E3B69">
        <w:trPr>
          <w:trHeight w:val="358"/>
        </w:trPr>
        <w:tc>
          <w:tcPr>
            <w:tcW w:w="36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BC252E" w14:textId="77777777" w:rsidR="009422DC" w:rsidRPr="00815E89" w:rsidRDefault="009422DC" w:rsidP="009422DC">
            <w:pPr>
              <w:pStyle w:val="Heading4"/>
              <w:rPr>
                <w:rFonts w:ascii="Noto IKEA Latin" w:hAnsi="Noto IKEA Latin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>Yhteyshenkilön sähköpostiosoite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2EB189F" w14:textId="77777777" w:rsidR="009422DC" w:rsidRPr="00815E89" w:rsidRDefault="009422DC" w:rsidP="009422DC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9635CE" w:rsidRPr="00796143" w14:paraId="11F06B29" w14:textId="77777777" w:rsidTr="008E3B69">
        <w:trPr>
          <w:trHeight w:val="358"/>
        </w:trPr>
        <w:tc>
          <w:tcPr>
            <w:tcW w:w="368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1F5832BA" w14:textId="77777777" w:rsidR="008E3B69" w:rsidRPr="00A51D04" w:rsidRDefault="009635CE" w:rsidP="00BC612D">
            <w:pPr>
              <w:pStyle w:val="Heading4"/>
              <w:rPr>
                <w:rFonts w:ascii="Noto IKEA Latin" w:hAnsi="Noto IKEA Latin"/>
                <w:sz w:val="18"/>
                <w:szCs w:val="18"/>
                <w:lang w:val="fi-FI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>Yhteyshenkilön osoite</w:t>
            </w:r>
          </w:p>
          <w:p w14:paraId="7DA06909" w14:textId="159EDADF" w:rsidR="009635CE" w:rsidRPr="00A51D04" w:rsidRDefault="009635CE" w:rsidP="00BC612D">
            <w:pPr>
              <w:pStyle w:val="Heading4"/>
              <w:rPr>
                <w:rFonts w:ascii="Noto IKEA Latin" w:hAnsi="Noto IKEA Latin"/>
                <w:sz w:val="18"/>
                <w:szCs w:val="18"/>
                <w:lang w:val="fi-FI"/>
              </w:rPr>
            </w:pPr>
            <w:r w:rsidRPr="00815E89">
              <w:rPr>
                <w:rFonts w:ascii="Noto IKEA Latin" w:hAnsi="Noto IKEA Latin"/>
                <w:b w:val="0"/>
                <w:i/>
                <w:sz w:val="18"/>
                <w:szCs w:val="18"/>
                <w:lang w:val="fi"/>
              </w:rPr>
              <w:t>(jos eri kuin yllä oleva yrityksen osoite)</w:t>
            </w:r>
          </w:p>
          <w:p w14:paraId="0DEA7350" w14:textId="77777777" w:rsidR="009635CE" w:rsidRPr="00A51D04" w:rsidRDefault="009635CE" w:rsidP="009635CE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  <w:p w14:paraId="76566D0C" w14:textId="77777777" w:rsidR="009635CE" w:rsidRPr="00A51D04" w:rsidRDefault="009635CE" w:rsidP="009635CE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  <w:p w14:paraId="6CA24CE8" w14:textId="77777777" w:rsidR="009635CE" w:rsidRPr="00A51D04" w:rsidRDefault="009635CE" w:rsidP="009635CE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  <w:p w14:paraId="296D61AF" w14:textId="77777777" w:rsidR="009635CE" w:rsidRPr="00A51D04" w:rsidRDefault="009635CE" w:rsidP="009635CE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  <w:p w14:paraId="644944B9" w14:textId="77777777" w:rsidR="009635CE" w:rsidRPr="00A51D04" w:rsidRDefault="009635CE" w:rsidP="009635CE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9DE585A" w14:textId="77777777" w:rsidR="009635CE" w:rsidRPr="00A51D04" w:rsidRDefault="009635CE" w:rsidP="00BC612D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</w:tr>
      <w:tr w:rsidR="009635CE" w:rsidRPr="00796143" w14:paraId="000479BD" w14:textId="77777777" w:rsidTr="008E3B69">
        <w:trPr>
          <w:trHeight w:val="357"/>
        </w:trPr>
        <w:tc>
          <w:tcPr>
            <w:tcW w:w="3686" w:type="dxa"/>
            <w:vMerge/>
            <w:tcBorders>
              <w:right w:val="single" w:sz="4" w:space="0" w:color="auto"/>
            </w:tcBorders>
            <w:vAlign w:val="bottom"/>
          </w:tcPr>
          <w:p w14:paraId="4F4BBE0A" w14:textId="77777777" w:rsidR="009635CE" w:rsidRPr="00A51D04" w:rsidRDefault="009635CE" w:rsidP="00BC612D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7C65DAD" w14:textId="77777777" w:rsidR="009635CE" w:rsidRPr="00A51D04" w:rsidRDefault="009635CE" w:rsidP="00BC612D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</w:tr>
      <w:tr w:rsidR="009635CE" w:rsidRPr="00796143" w14:paraId="4E3DCC7D" w14:textId="77777777" w:rsidTr="008E3B69">
        <w:trPr>
          <w:trHeight w:val="358"/>
        </w:trPr>
        <w:tc>
          <w:tcPr>
            <w:tcW w:w="3686" w:type="dxa"/>
            <w:vMerge/>
            <w:tcBorders>
              <w:right w:val="single" w:sz="4" w:space="0" w:color="auto"/>
            </w:tcBorders>
            <w:vAlign w:val="bottom"/>
          </w:tcPr>
          <w:p w14:paraId="46BEEA80" w14:textId="77777777" w:rsidR="009635CE" w:rsidRPr="00A51D04" w:rsidRDefault="009635CE" w:rsidP="00BC612D">
            <w:pPr>
              <w:pStyle w:val="Heading4"/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5371C1A" w14:textId="77777777" w:rsidR="009635CE" w:rsidRPr="00A51D04" w:rsidRDefault="009635CE" w:rsidP="00BC612D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</w:tr>
      <w:tr w:rsidR="009635CE" w:rsidRPr="00796143" w14:paraId="4ADA18B0" w14:textId="77777777" w:rsidTr="008E3B69">
        <w:trPr>
          <w:trHeight w:val="358"/>
        </w:trPr>
        <w:tc>
          <w:tcPr>
            <w:tcW w:w="3686" w:type="dxa"/>
            <w:vMerge/>
            <w:tcBorders>
              <w:right w:val="single" w:sz="4" w:space="0" w:color="auto"/>
            </w:tcBorders>
            <w:vAlign w:val="bottom"/>
          </w:tcPr>
          <w:p w14:paraId="33DAB658" w14:textId="77777777" w:rsidR="009635CE" w:rsidRPr="00A51D04" w:rsidRDefault="009635CE" w:rsidP="00BC612D">
            <w:pPr>
              <w:pStyle w:val="Heading4"/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922D20" w14:textId="77777777" w:rsidR="009635CE" w:rsidRPr="00A51D04" w:rsidRDefault="009635CE" w:rsidP="00BC612D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</w:tr>
      <w:tr w:rsidR="009635CE" w:rsidRPr="00796143" w14:paraId="6DA6D2E4" w14:textId="77777777" w:rsidTr="008E3B69">
        <w:trPr>
          <w:trHeight w:val="358"/>
        </w:trPr>
        <w:tc>
          <w:tcPr>
            <w:tcW w:w="3686" w:type="dxa"/>
            <w:vMerge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BF1FFA4" w14:textId="77777777" w:rsidR="009635CE" w:rsidRPr="00A51D04" w:rsidRDefault="009635CE" w:rsidP="00BC612D">
            <w:pPr>
              <w:pStyle w:val="Heading4"/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E8F909" w14:textId="77777777" w:rsidR="009635CE" w:rsidRPr="00A51D04" w:rsidRDefault="009635CE" w:rsidP="00BC612D">
            <w:pPr>
              <w:rPr>
                <w:rFonts w:ascii="Noto IKEA Latin" w:hAnsi="Noto IKEA Latin"/>
                <w:sz w:val="18"/>
                <w:szCs w:val="18"/>
                <w:lang w:val="fi-FI"/>
              </w:rPr>
            </w:pPr>
          </w:p>
        </w:tc>
      </w:tr>
    </w:tbl>
    <w:p w14:paraId="33F56226" w14:textId="77777777" w:rsidR="0046279A" w:rsidRPr="00A51D04" w:rsidRDefault="0046279A" w:rsidP="0046279A">
      <w:pPr>
        <w:rPr>
          <w:rFonts w:ascii="Noto IKEA Latin" w:hAnsi="Noto IKEA Latin"/>
          <w:sz w:val="18"/>
          <w:szCs w:val="18"/>
          <w:lang w:val="fi-FI"/>
        </w:rPr>
      </w:pPr>
    </w:p>
    <w:p w14:paraId="67C3263E" w14:textId="251302D1" w:rsidR="009635CE" w:rsidRPr="00A51D04" w:rsidRDefault="009635CE" w:rsidP="008E3B69">
      <w:pPr>
        <w:pStyle w:val="Instructions"/>
        <w:ind w:left="0"/>
        <w:rPr>
          <w:rFonts w:ascii="Noto IKEA Latin" w:hAnsi="Noto IKEA Latin"/>
          <w:b/>
          <w:bCs/>
          <w:i w:val="0"/>
          <w:iCs w:val="0"/>
          <w:sz w:val="18"/>
          <w:szCs w:val="18"/>
          <w:lang w:val="fi-FI"/>
        </w:rPr>
      </w:pPr>
      <w:r w:rsidRPr="00815E89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>Vastaa kaikkiin soveltuviin kysymyksiin</w:t>
      </w:r>
      <w:r w:rsidR="008E3B69" w:rsidRPr="00815E89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>:</w:t>
      </w:r>
    </w:p>
    <w:p w14:paraId="449EFB94" w14:textId="77777777" w:rsidR="009635CE" w:rsidRPr="00A51D04" w:rsidRDefault="009635CE" w:rsidP="008E3B69">
      <w:pPr>
        <w:pStyle w:val="Heading3"/>
        <w:shd w:val="clear" w:color="auto" w:fill="0058A6"/>
        <w:jc w:val="both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1. Mistä kuulit ensimmäisen kerran tästä yhteisörahastosta?</w:t>
      </w:r>
    </w:p>
    <w:sdt>
      <w:sdtPr>
        <w:rPr>
          <w:rFonts w:ascii="Noto IKEA Latin" w:hAnsi="Noto IKEA Latin"/>
          <w:sz w:val="18"/>
          <w:szCs w:val="18"/>
        </w:rPr>
        <w:id w:val="1052886737"/>
        <w:placeholder>
          <w:docPart w:val="4011D791184045279385729C55AC6325"/>
        </w:placeholder>
        <w:temporary/>
        <w:showingPlcHdr/>
        <w15:appearance w15:val="hidden"/>
      </w:sdtPr>
      <w:sdtEndPr/>
      <w:sdtContent>
        <w:p w14:paraId="22263B8D" w14:textId="77777777" w:rsidR="009635CE" w:rsidRPr="00A51D04" w:rsidRDefault="009635CE" w:rsidP="009635CE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2FC76172" w14:textId="77777777" w:rsidR="00121C03" w:rsidRPr="00A51D04" w:rsidRDefault="00121C03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0EF2285C" w14:textId="67E4ACA3" w:rsidR="00121C03" w:rsidRPr="00A51D04" w:rsidRDefault="009635CE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2 a. Oletko sinä tai joku muu tehnyt aiemmin hakemuksen tähän </w:t>
      </w:r>
      <w:r w:rsidR="004A4765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yhteisöavustukseen</w:t>
      </w:r>
      <w:r w:rsidR="00143428"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 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organisaation puolesta?</w:t>
      </w:r>
    </w:p>
    <w:p w14:paraId="7B031202" w14:textId="77777777" w:rsidR="009635CE" w:rsidRPr="00A51D04" w:rsidRDefault="00B262BB" w:rsidP="009635CE">
      <w:pPr>
        <w:rPr>
          <w:rFonts w:ascii="Noto IKEA Latin" w:hAnsi="Noto IKEA Latin"/>
          <w:sz w:val="18"/>
          <w:szCs w:val="18"/>
          <w:lang w:val="fi-FI"/>
        </w:rPr>
      </w:pPr>
      <w:sdt>
        <w:sdtPr>
          <w:rPr>
            <w:rFonts w:ascii="Noto IKEA Latin" w:hAnsi="Noto IKEA Latin"/>
            <w:sz w:val="18"/>
            <w:szCs w:val="18"/>
          </w:rPr>
          <w:id w:val="-1317492469"/>
          <w:placeholder>
            <w:docPart w:val="36E859EC6A3C41B29E6FC2C20D4A739A"/>
          </w:placeholder>
          <w:temporary/>
          <w:showingPlcHdr/>
          <w15:appearance w15:val="hidden"/>
        </w:sdtPr>
        <w:sdtEndPr/>
        <w:sdtContent>
          <w:r w:rsidR="009635CE"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sdtContent>
      </w:sdt>
    </w:p>
    <w:p w14:paraId="3FD6C698" w14:textId="77777777" w:rsidR="00121C03" w:rsidRPr="00A51D04" w:rsidRDefault="00121C03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2D8D9667" w14:textId="3116345A" w:rsidR="00121C03" w:rsidRPr="00A51D04" w:rsidRDefault="00121C03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2 b . Jos kyllä, oliko hakemus onnistunut? </w:t>
      </w:r>
    </w:p>
    <w:p w14:paraId="2BCFB773" w14:textId="77777777" w:rsidR="00121C03" w:rsidRPr="00A51D04" w:rsidRDefault="00B262BB" w:rsidP="00121C03">
      <w:pPr>
        <w:rPr>
          <w:rFonts w:ascii="Noto IKEA Latin" w:hAnsi="Noto IKEA Latin"/>
          <w:sz w:val="18"/>
          <w:szCs w:val="18"/>
          <w:lang w:val="fi-FI"/>
        </w:rPr>
      </w:pPr>
      <w:sdt>
        <w:sdtPr>
          <w:rPr>
            <w:rFonts w:ascii="Noto IKEA Latin" w:hAnsi="Noto IKEA Latin"/>
            <w:sz w:val="18"/>
            <w:szCs w:val="18"/>
          </w:rPr>
          <w:id w:val="201067937"/>
          <w:placeholder>
            <w:docPart w:val="A2381E099A224A8A93DCBF0A80C47905"/>
          </w:placeholder>
          <w:temporary/>
          <w:showingPlcHdr/>
          <w15:appearance w15:val="hidden"/>
        </w:sdtPr>
        <w:sdtEndPr/>
        <w:sdtContent>
          <w:r w:rsidR="00D076BD"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sdtContent>
      </w:sdt>
    </w:p>
    <w:p w14:paraId="5ABD7BEF" w14:textId="77777777" w:rsidR="00D076BD" w:rsidRPr="00A51D04" w:rsidRDefault="00D076BD" w:rsidP="00121C03">
      <w:pPr>
        <w:rPr>
          <w:rFonts w:ascii="Noto IKEA Latin" w:hAnsi="Noto IKEA Latin"/>
          <w:sz w:val="18"/>
          <w:szCs w:val="18"/>
          <w:lang w:val="fi-FI"/>
        </w:rPr>
      </w:pPr>
    </w:p>
    <w:p w14:paraId="324872C4" w14:textId="77777777" w:rsidR="009635CE" w:rsidRPr="00A51D04" w:rsidRDefault="00121C03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2 kpl. Jos kyllä, minä vuonna hakemus hyväksyttiin? </w:t>
      </w:r>
    </w:p>
    <w:sdt>
      <w:sdtPr>
        <w:rPr>
          <w:rFonts w:ascii="Noto IKEA Latin" w:hAnsi="Noto IKEA Latin"/>
          <w:sz w:val="18"/>
          <w:szCs w:val="18"/>
        </w:rPr>
        <w:id w:val="646333359"/>
        <w:placeholder>
          <w:docPart w:val="8451546525C7415F8AD9269CE672DE05"/>
        </w:placeholder>
        <w:temporary/>
        <w:showingPlcHdr/>
        <w15:appearance w15:val="hidden"/>
      </w:sdtPr>
      <w:sdtEndPr/>
      <w:sdtContent>
        <w:p w14:paraId="2067951C" w14:textId="77777777" w:rsidR="009635CE" w:rsidRPr="00A51D04" w:rsidRDefault="009635CE" w:rsidP="009635CE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40D006B9" w14:textId="77777777" w:rsidR="00121C03" w:rsidRPr="00A51D04" w:rsidRDefault="00121C03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079EBFDA" w14:textId="77777777" w:rsidR="00121C03" w:rsidRPr="00A51D04" w:rsidRDefault="00576047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2d. Jos vastasitte myöntävästi, kuvailkaa lyhyesti rahoitetun hankkeen yksityiskohtia.</w:t>
      </w:r>
    </w:p>
    <w:sdt>
      <w:sdtPr>
        <w:rPr>
          <w:rFonts w:ascii="Noto IKEA Latin" w:hAnsi="Noto IKEA Latin"/>
          <w:sz w:val="18"/>
          <w:szCs w:val="18"/>
        </w:rPr>
        <w:id w:val="960687428"/>
        <w:placeholder>
          <w:docPart w:val="7726BEA772E1466A8AE131BDE4B58FF3"/>
        </w:placeholder>
        <w:temporary/>
        <w:showingPlcHdr/>
        <w15:appearance w15:val="hidden"/>
      </w:sdtPr>
      <w:sdtEndPr/>
      <w:sdtContent>
        <w:p w14:paraId="7032BD19" w14:textId="77777777" w:rsidR="00121C03" w:rsidRPr="00A51D04" w:rsidRDefault="00121C03" w:rsidP="00121C03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658D5D0B" w14:textId="77777777" w:rsidR="000D7E67" w:rsidRPr="00A51D04" w:rsidRDefault="000D7E67" w:rsidP="00121C03">
      <w:pPr>
        <w:rPr>
          <w:rFonts w:ascii="Noto IKEA Latin" w:hAnsi="Noto IKEA Latin"/>
          <w:sz w:val="18"/>
          <w:szCs w:val="18"/>
          <w:lang w:val="fi-FI"/>
        </w:rPr>
      </w:pPr>
    </w:p>
    <w:p w14:paraId="7B375DA9" w14:textId="77777777" w:rsidR="00576047" w:rsidRPr="00A51D04" w:rsidRDefault="00576047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2 e. Jos kyllä, mikä rahaston määrä myönnettiin? </w:t>
      </w:r>
    </w:p>
    <w:sdt>
      <w:sdtPr>
        <w:rPr>
          <w:rFonts w:ascii="Noto IKEA Latin" w:hAnsi="Noto IKEA Latin"/>
          <w:sz w:val="18"/>
          <w:szCs w:val="18"/>
        </w:rPr>
        <w:id w:val="487528475"/>
        <w:placeholder>
          <w:docPart w:val="8755FF9FFE4C4093836B5E49E506E399"/>
        </w:placeholder>
        <w:temporary/>
        <w:showingPlcHdr/>
        <w15:appearance w15:val="hidden"/>
      </w:sdtPr>
      <w:sdtEndPr/>
      <w:sdtContent>
        <w:p w14:paraId="16112777" w14:textId="77777777" w:rsidR="00576047" w:rsidRPr="00A51D04" w:rsidRDefault="00576047" w:rsidP="00576047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1469F027" w14:textId="4307A81A" w:rsidR="00832438" w:rsidRPr="00A51D04" w:rsidRDefault="00576047" w:rsidP="00576047">
      <w:pPr>
        <w:rPr>
          <w:rFonts w:ascii="Noto IKEA Latin" w:hAnsi="Noto IKEA Latin"/>
          <w:sz w:val="18"/>
          <w:szCs w:val="18"/>
          <w:lang w:val="fi-FI"/>
        </w:rPr>
      </w:pPr>
      <w:r w:rsidRPr="00A51D04">
        <w:rPr>
          <w:rFonts w:ascii="Noto IKEA Latin" w:hAnsi="Noto IKEA Latin"/>
          <w:sz w:val="18"/>
          <w:szCs w:val="18"/>
          <w:lang w:val="fi-FI"/>
        </w:rPr>
        <w:t xml:space="preserve"> </w:t>
      </w:r>
    </w:p>
    <w:p w14:paraId="3F2EBFFD" w14:textId="77777777" w:rsidR="00E931DF" w:rsidRPr="00A51D04" w:rsidRDefault="009635CE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color w:val="FFFFFF" w:themeColor="background1"/>
          <w:sz w:val="18"/>
          <w:szCs w:val="18"/>
          <w:lang w:val="fi"/>
        </w:rPr>
        <w:t>Osa B: Tietoja organisaatiosta</w:t>
      </w:r>
    </w:p>
    <w:p w14:paraId="7F88331C" w14:textId="7533994C" w:rsidR="009635CE" w:rsidRPr="00A51D04" w:rsidRDefault="009635CE" w:rsidP="008E3B69">
      <w:pPr>
        <w:pStyle w:val="Instructions"/>
        <w:ind w:left="0"/>
        <w:rPr>
          <w:rFonts w:ascii="Noto IKEA Latin" w:hAnsi="Noto IKEA Latin"/>
          <w:b/>
          <w:bCs/>
          <w:i w:val="0"/>
          <w:iCs w:val="0"/>
          <w:sz w:val="18"/>
          <w:szCs w:val="18"/>
          <w:lang w:val="fi-FI"/>
        </w:rPr>
      </w:pPr>
      <w:r w:rsidRPr="00815E89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>Vastaa kaikkiin kysymyksiin</w:t>
      </w:r>
      <w:r w:rsidR="008E3B69" w:rsidRPr="00815E89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>:</w:t>
      </w:r>
    </w:p>
    <w:p w14:paraId="271DB016" w14:textId="652CA051" w:rsidR="009635CE" w:rsidRPr="00A51D04" w:rsidRDefault="009635CE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1. Milloin </w:t>
      </w:r>
      <w:r w:rsidR="004A4765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organisaatio</w:t>
      </w:r>
      <w:r w:rsidR="004A4765"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 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on perustettu ja kuka sen on perustanut?</w:t>
      </w:r>
    </w:p>
    <w:sdt>
      <w:sdtPr>
        <w:rPr>
          <w:rFonts w:ascii="Noto IKEA Latin" w:hAnsi="Noto IKEA Latin"/>
          <w:sz w:val="18"/>
          <w:szCs w:val="18"/>
        </w:rPr>
        <w:id w:val="-1430587299"/>
        <w:placeholder>
          <w:docPart w:val="EC69247573A449FDB7B6EB56F685DCEF"/>
        </w:placeholder>
        <w:temporary/>
        <w:showingPlcHdr/>
        <w15:appearance w15:val="hidden"/>
      </w:sdtPr>
      <w:sdtEndPr/>
      <w:sdtContent>
        <w:p w14:paraId="38F8F9A9" w14:textId="77777777" w:rsidR="009635CE" w:rsidRPr="00A51D04" w:rsidRDefault="009635CE" w:rsidP="009635CE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428E8EAD" w14:textId="77777777" w:rsidR="004D5958" w:rsidRPr="00A51D04" w:rsidRDefault="004D5958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72046B38" w14:textId="77777777" w:rsidR="00C9358C" w:rsidRPr="00A51D04" w:rsidRDefault="009635CE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2. Kuvaile lyhyesti organisaation päätavoitteita.</w:t>
      </w:r>
    </w:p>
    <w:p w14:paraId="2E924486" w14:textId="77777777" w:rsidR="00257443" w:rsidRPr="00A51D04" w:rsidRDefault="00257443" w:rsidP="00257443">
      <w:pPr>
        <w:pStyle w:val="Instructions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Liitä mukaan yksityiskohtaiset tiedot siitä, miksi organisaatio on olemassa, missä organisaatio toimii, hallintokomitean avainjäsenet, aiemmat saavutukset, säännöllinen toiminta, kuinka monta henkilöä on organisaation jäseniä, jäsenten ikäryhmä ja jäsenten mahdolliset maksut.</w:t>
      </w:r>
    </w:p>
    <w:p w14:paraId="3C5B81DA" w14:textId="77777777" w:rsidR="00257443" w:rsidRPr="00A51D04" w:rsidRDefault="00257443" w:rsidP="009635CE">
      <w:pPr>
        <w:rPr>
          <w:rFonts w:ascii="Noto IKEA Latin" w:hAnsi="Noto IKEA Latin"/>
          <w:sz w:val="18"/>
          <w:szCs w:val="18"/>
          <w:lang w:val="fi-FI"/>
        </w:rPr>
      </w:pPr>
    </w:p>
    <w:sdt>
      <w:sdtPr>
        <w:rPr>
          <w:rFonts w:ascii="Noto IKEA Latin" w:hAnsi="Noto IKEA Latin"/>
          <w:sz w:val="18"/>
          <w:szCs w:val="18"/>
        </w:rPr>
        <w:id w:val="457918495"/>
        <w:placeholder>
          <w:docPart w:val="FDD184710BF34F629EC0EA63739818D5"/>
        </w:placeholder>
        <w:temporary/>
        <w:showingPlcHdr/>
        <w15:appearance w15:val="hidden"/>
      </w:sdtPr>
      <w:sdtEndPr/>
      <w:sdtContent>
        <w:p w14:paraId="1D915260" w14:textId="77777777" w:rsidR="009635CE" w:rsidRPr="00A51D04" w:rsidRDefault="009635CE" w:rsidP="009635CE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6B11FFF8" w14:textId="77777777" w:rsidR="009635CE" w:rsidRPr="00A51D04" w:rsidRDefault="009635CE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2C95B7CB" w14:textId="77777777" w:rsidR="0074609E" w:rsidRPr="00A51D04" w:rsidRDefault="0074609E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color w:val="FFFFFF" w:themeColor="background1"/>
          <w:sz w:val="18"/>
          <w:szCs w:val="18"/>
          <w:lang w:val="fi"/>
        </w:rPr>
        <w:t>Osa C: Tietoja rahoituspyynnöstä</w:t>
      </w:r>
    </w:p>
    <w:p w14:paraId="06B8B367" w14:textId="77777777" w:rsidR="0074609E" w:rsidRPr="00A51D04" w:rsidRDefault="0074609E" w:rsidP="007C218A">
      <w:pPr>
        <w:pStyle w:val="Instructions"/>
        <w:ind w:left="0"/>
        <w:rPr>
          <w:rFonts w:ascii="Noto IKEA Latin" w:hAnsi="Noto IKEA Latin"/>
          <w:b/>
          <w:bCs/>
          <w:i w:val="0"/>
          <w:iCs w:val="0"/>
          <w:sz w:val="18"/>
          <w:szCs w:val="18"/>
          <w:lang w:val="fi-FI"/>
        </w:rPr>
      </w:pPr>
      <w:r w:rsidRPr="00815E89">
        <w:rPr>
          <w:rFonts w:ascii="Noto IKEA Latin" w:hAnsi="Noto IKEA Latin"/>
          <w:b/>
          <w:bCs/>
          <w:i w:val="0"/>
          <w:iCs w:val="0"/>
          <w:sz w:val="18"/>
          <w:szCs w:val="18"/>
          <w:lang w:val="fi"/>
        </w:rPr>
        <w:t>Ole hyvä ja vastaa kaikkiin kysymyksiin.</w:t>
      </w:r>
    </w:p>
    <w:p w14:paraId="76C722EC" w14:textId="77777777" w:rsidR="00C9358C" w:rsidRPr="00A51D04" w:rsidRDefault="0074609E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1. Kuvaile lyhyesti hanketta, jolle rahoitusta haetaan.</w:t>
      </w:r>
    </w:p>
    <w:p w14:paraId="5093B3E4" w14:textId="34F4E60F" w:rsidR="00257443" w:rsidRPr="00A51D04" w:rsidRDefault="00257443" w:rsidP="00FB7AC4">
      <w:pPr>
        <w:pStyle w:val="Instructions"/>
        <w:ind w:left="142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 xml:space="preserve">Sisällytä tiedot siitä, missä projekti toteutetaan, projektin </w:t>
      </w:r>
      <w:r w:rsidR="004A4765">
        <w:rPr>
          <w:rFonts w:ascii="Noto IKEA Latin" w:hAnsi="Noto IKEA Latin"/>
          <w:sz w:val="18"/>
          <w:szCs w:val="18"/>
          <w:lang w:val="fi"/>
        </w:rPr>
        <w:t>aikataulua</w:t>
      </w:r>
      <w:r w:rsidR="004A4765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ja siitä, onko </w:t>
      </w:r>
      <w:r w:rsidR="004A4765">
        <w:rPr>
          <w:rFonts w:ascii="Noto IKEA Latin" w:hAnsi="Noto IKEA Latin"/>
          <w:sz w:val="18"/>
          <w:szCs w:val="18"/>
          <w:lang w:val="fi"/>
        </w:rPr>
        <w:t>avustus</w:t>
      </w:r>
      <w:r w:rsidR="004A4765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Pr="00815E89">
        <w:rPr>
          <w:rFonts w:ascii="Noto IKEA Latin" w:hAnsi="Noto IKEA Latin"/>
          <w:sz w:val="18"/>
          <w:szCs w:val="18"/>
          <w:lang w:val="fi"/>
        </w:rPr>
        <w:t>tarkoitettu uudelle idealle vai olemassa olevalle projektille.</w:t>
      </w:r>
    </w:p>
    <w:sdt>
      <w:sdtPr>
        <w:rPr>
          <w:rFonts w:ascii="Noto IKEA Latin" w:hAnsi="Noto IKEA Latin"/>
          <w:sz w:val="18"/>
          <w:szCs w:val="18"/>
        </w:rPr>
        <w:id w:val="-1959706135"/>
        <w:placeholder>
          <w:docPart w:val="B129051676FC43D7BFD93002363A283C"/>
        </w:placeholder>
        <w:temporary/>
        <w:showingPlcHdr/>
        <w15:appearance w15:val="hidden"/>
      </w:sdtPr>
      <w:sdtEndPr/>
      <w:sdtContent>
        <w:p w14:paraId="4D690AEB" w14:textId="77777777" w:rsidR="0074609E" w:rsidRPr="00A51D04" w:rsidRDefault="0074609E" w:rsidP="0074609E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51D4B216" w14:textId="77777777" w:rsidR="0074609E" w:rsidRPr="00A51D04" w:rsidRDefault="0074609E" w:rsidP="0074609E">
      <w:pPr>
        <w:rPr>
          <w:rFonts w:ascii="Noto IKEA Latin" w:hAnsi="Noto IKEA Latin"/>
          <w:sz w:val="18"/>
          <w:szCs w:val="18"/>
          <w:lang w:val="fi-FI"/>
        </w:rPr>
      </w:pPr>
    </w:p>
    <w:p w14:paraId="67C0D23A" w14:textId="77777777" w:rsidR="00FB7AC4" w:rsidRPr="00A51D04" w:rsidRDefault="00FB7AC4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2. Miten hanke hyödyttää paikallista yhteisöä?</w:t>
      </w:r>
    </w:p>
    <w:p w14:paraId="6B4DEBE9" w14:textId="3E7C4FDB" w:rsidR="00FB7AC4" w:rsidRPr="00A51D04" w:rsidRDefault="00FB7AC4" w:rsidP="00FB7AC4">
      <w:pPr>
        <w:pStyle w:val="Instructions"/>
        <w:ind w:left="142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 xml:space="preserve">Liitä mukaan yksityiskohtaiset tiedot siitä, ketkä hyötyvät </w:t>
      </w:r>
      <w:r w:rsidR="004A4765">
        <w:rPr>
          <w:rFonts w:ascii="Noto IKEA Latin" w:hAnsi="Noto IKEA Latin"/>
          <w:sz w:val="18"/>
          <w:szCs w:val="18"/>
          <w:lang w:val="fi"/>
        </w:rPr>
        <w:t>avustuksetsa</w:t>
      </w:r>
      <w:r w:rsidR="004A4765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ja miksi </w:t>
      </w:r>
      <w:r w:rsidR="004A4765">
        <w:rPr>
          <w:rFonts w:ascii="Noto IKEA Latin" w:hAnsi="Noto IKEA Latin"/>
          <w:sz w:val="18"/>
          <w:szCs w:val="18"/>
          <w:lang w:val="fi"/>
        </w:rPr>
        <w:t>avustus</w:t>
      </w:r>
      <w:r w:rsidR="004A4765" w:rsidRPr="00815E89">
        <w:rPr>
          <w:rFonts w:ascii="Noto IKEA Latin" w:hAnsi="Noto IKEA Latin"/>
          <w:sz w:val="18"/>
          <w:szCs w:val="18"/>
          <w:lang w:val="fi"/>
        </w:rPr>
        <w:t xml:space="preserve"> </w:t>
      </w:r>
      <w:r w:rsidRPr="00815E89">
        <w:rPr>
          <w:rFonts w:ascii="Noto IKEA Latin" w:hAnsi="Noto IKEA Latin"/>
          <w:sz w:val="18"/>
          <w:szCs w:val="18"/>
          <w:lang w:val="fi"/>
        </w:rPr>
        <w:t>hyödyttäisi organisaatiota ja paikallista yhteisöä.</w:t>
      </w:r>
    </w:p>
    <w:p w14:paraId="3168B953" w14:textId="77777777" w:rsidR="00FB7AC4" w:rsidRPr="00A51D04" w:rsidRDefault="00FB7AC4" w:rsidP="00FB7AC4">
      <w:pPr>
        <w:rPr>
          <w:rFonts w:ascii="Noto IKEA Latin" w:hAnsi="Noto IKEA Latin"/>
          <w:sz w:val="18"/>
          <w:szCs w:val="18"/>
          <w:lang w:val="fi-FI"/>
        </w:rPr>
      </w:pPr>
    </w:p>
    <w:sdt>
      <w:sdtPr>
        <w:rPr>
          <w:rFonts w:ascii="Noto IKEA Latin" w:hAnsi="Noto IKEA Latin"/>
          <w:sz w:val="18"/>
          <w:szCs w:val="18"/>
        </w:rPr>
        <w:id w:val="-928498219"/>
        <w:placeholder>
          <w:docPart w:val="D958889E95704BFEB0DC041FB3A2C1B9"/>
        </w:placeholder>
        <w:temporary/>
        <w:showingPlcHdr/>
        <w15:appearance w15:val="hidden"/>
      </w:sdtPr>
      <w:sdtEndPr/>
      <w:sdtContent>
        <w:p w14:paraId="199A7A46" w14:textId="77777777" w:rsidR="00FB7AC4" w:rsidRPr="00A51D04" w:rsidRDefault="00FB7AC4" w:rsidP="00FB7AC4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56519017" w14:textId="77777777" w:rsidR="00FB7AC4" w:rsidRPr="00A51D04" w:rsidRDefault="00FB7AC4" w:rsidP="0074609E">
      <w:pPr>
        <w:rPr>
          <w:rFonts w:ascii="Noto IKEA Latin" w:hAnsi="Noto IKEA Latin"/>
          <w:sz w:val="18"/>
          <w:szCs w:val="18"/>
          <w:lang w:val="fi-FI"/>
        </w:rPr>
      </w:pPr>
    </w:p>
    <w:p w14:paraId="1211B932" w14:textId="77777777" w:rsidR="000D53A8" w:rsidRPr="00A51D04" w:rsidRDefault="00FB7AC4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3. Miten varmistatte tarvittaessa, että mahdollisimman moni on tietoinen hankkeestanne?</w:t>
      </w:r>
    </w:p>
    <w:p w14:paraId="4CFA69C9" w14:textId="77777777" w:rsidR="0027403D" w:rsidRPr="00A51D04" w:rsidRDefault="0027403D" w:rsidP="0027403D">
      <w:pPr>
        <w:pStyle w:val="Instructions"/>
        <w:ind w:left="142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Onko markkinointisuunnitelmaa?</w:t>
      </w:r>
    </w:p>
    <w:p w14:paraId="3DB92DD2" w14:textId="77777777" w:rsidR="0027403D" w:rsidRPr="00A51D04" w:rsidRDefault="0027403D" w:rsidP="0074609E">
      <w:pPr>
        <w:rPr>
          <w:rFonts w:ascii="Noto IKEA Latin" w:hAnsi="Noto IKEA Latin"/>
          <w:sz w:val="18"/>
          <w:szCs w:val="18"/>
          <w:lang w:val="fi-FI"/>
        </w:rPr>
      </w:pPr>
    </w:p>
    <w:sdt>
      <w:sdtPr>
        <w:rPr>
          <w:rFonts w:ascii="Noto IKEA Latin" w:hAnsi="Noto IKEA Latin"/>
          <w:sz w:val="18"/>
          <w:szCs w:val="18"/>
        </w:rPr>
        <w:id w:val="-1360120415"/>
        <w:placeholder>
          <w:docPart w:val="63E5F4748943414C9833DE967051A335"/>
        </w:placeholder>
        <w:temporary/>
        <w:showingPlcHdr/>
        <w15:appearance w15:val="hidden"/>
      </w:sdtPr>
      <w:sdtEndPr/>
      <w:sdtContent>
        <w:p w14:paraId="041F970D" w14:textId="77777777" w:rsidR="000D53A8" w:rsidRPr="00A51D04" w:rsidRDefault="000D53A8" w:rsidP="000D53A8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4AF28552" w14:textId="77777777" w:rsidR="000D53A8" w:rsidRPr="00A51D04" w:rsidRDefault="000D53A8" w:rsidP="0074609E">
      <w:pPr>
        <w:rPr>
          <w:rFonts w:ascii="Noto IKEA Latin" w:hAnsi="Noto IKEA Latin"/>
          <w:sz w:val="18"/>
          <w:szCs w:val="18"/>
          <w:lang w:val="fi-FI"/>
        </w:rPr>
      </w:pPr>
    </w:p>
    <w:p w14:paraId="54F16C16" w14:textId="77777777" w:rsidR="00A01BAB" w:rsidRPr="00A51D04" w:rsidRDefault="00FB7AC4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4. Onko hanke tähän mennessä saanut rahoitusta muualta?</w:t>
      </w:r>
    </w:p>
    <w:p w14:paraId="4CCC64E7" w14:textId="77777777" w:rsidR="00890265" w:rsidRPr="00A51D04" w:rsidRDefault="00890265" w:rsidP="00890265">
      <w:pPr>
        <w:pStyle w:val="Instructions"/>
        <w:ind w:left="142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Anna tiedot muista suojatuista varoista.</w:t>
      </w:r>
    </w:p>
    <w:sdt>
      <w:sdtPr>
        <w:rPr>
          <w:rFonts w:ascii="Noto IKEA Latin" w:hAnsi="Noto IKEA Latin"/>
          <w:sz w:val="18"/>
          <w:szCs w:val="18"/>
        </w:rPr>
        <w:id w:val="5802750"/>
        <w:placeholder>
          <w:docPart w:val="674DBC6451864DB3BB985457066A21BA"/>
        </w:placeholder>
        <w:temporary/>
        <w:showingPlcHdr/>
        <w15:appearance w15:val="hidden"/>
      </w:sdtPr>
      <w:sdtEndPr/>
      <w:sdtContent>
        <w:p w14:paraId="5847D4BF" w14:textId="77777777" w:rsidR="00A01BAB" w:rsidRPr="00A51D04" w:rsidRDefault="00A01BAB" w:rsidP="00A01BAB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56B993A1" w14:textId="77777777" w:rsidR="00A01BAB" w:rsidRPr="00A51D04" w:rsidRDefault="00A01BAB" w:rsidP="00A01BAB">
      <w:pPr>
        <w:rPr>
          <w:rFonts w:ascii="Noto IKEA Latin" w:hAnsi="Noto IKEA Latin"/>
          <w:sz w:val="18"/>
          <w:szCs w:val="18"/>
          <w:lang w:val="fi-FI"/>
        </w:rPr>
      </w:pPr>
    </w:p>
    <w:p w14:paraId="28616513" w14:textId="1893A1C6" w:rsidR="00A01BAB" w:rsidRPr="00A51D04" w:rsidRDefault="00FB7AC4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5. Jos haette hankkeen kustannuksia pienempää summaa tai jos [SPV:n] johto suostuu rahoittamaan osan haetusta kokonaismäärästä, miten organisaatio rahoittaa hankkeen jäljellä olevan saldon?</w:t>
      </w:r>
    </w:p>
    <w:sdt>
      <w:sdtPr>
        <w:rPr>
          <w:rFonts w:ascii="Noto IKEA Latin" w:hAnsi="Noto IKEA Latin"/>
          <w:sz w:val="18"/>
          <w:szCs w:val="18"/>
        </w:rPr>
        <w:id w:val="-1233541979"/>
        <w:placeholder>
          <w:docPart w:val="878319DB2D4B40C08411EB4E2BB364FC"/>
        </w:placeholder>
        <w:temporary/>
        <w:showingPlcHdr/>
        <w15:appearance w15:val="hidden"/>
      </w:sdtPr>
      <w:sdtEndPr/>
      <w:sdtContent>
        <w:p w14:paraId="3B6F5EB9" w14:textId="77777777" w:rsidR="00121C03" w:rsidRPr="00A51D04" w:rsidRDefault="00A01BAB" w:rsidP="00A01BAB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3A91AA5C" w14:textId="77777777" w:rsidR="0074609E" w:rsidRPr="00A51D04" w:rsidRDefault="0074609E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01416C62" w14:textId="77777777" w:rsidR="0057305B" w:rsidRPr="00A51D04" w:rsidRDefault="00FB7AC4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6. Mitä odotat tapahtuvan projektin lopussa?</w:t>
      </w:r>
    </w:p>
    <w:p w14:paraId="45E7A0BA" w14:textId="77777777" w:rsidR="00A1066A" w:rsidRPr="00A51D04" w:rsidRDefault="00A1066A" w:rsidP="00A1066A">
      <w:pPr>
        <w:pStyle w:val="Instructions"/>
        <w:ind w:left="142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Mitä saavutetaan?</w:t>
      </w:r>
    </w:p>
    <w:sdt>
      <w:sdtPr>
        <w:rPr>
          <w:rFonts w:ascii="Noto IKEA Latin" w:hAnsi="Noto IKEA Latin"/>
          <w:sz w:val="18"/>
          <w:szCs w:val="18"/>
        </w:rPr>
        <w:id w:val="1569459961"/>
        <w:placeholder>
          <w:docPart w:val="8AECB6BFA63C4CD78B71AE2629CC5B01"/>
        </w:placeholder>
        <w:temporary/>
        <w:showingPlcHdr/>
        <w15:appearance w15:val="hidden"/>
      </w:sdtPr>
      <w:sdtEndPr/>
      <w:sdtContent>
        <w:p w14:paraId="620DD117" w14:textId="77777777" w:rsidR="0057305B" w:rsidRPr="00A51D04" w:rsidRDefault="0057305B" w:rsidP="0057305B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471B5CA3" w14:textId="77777777" w:rsidR="0074609E" w:rsidRPr="00A51D04" w:rsidRDefault="0074609E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7FBDA7A9" w14:textId="3229FEBF" w:rsidR="0047000C" w:rsidRPr="00A51D04" w:rsidRDefault="00FB7AC4" w:rsidP="008E3B69">
      <w:pPr>
        <w:pStyle w:val="Heading3"/>
        <w:shd w:val="clear" w:color="auto" w:fill="0058A6"/>
        <w:jc w:val="left"/>
        <w:rPr>
          <w:rFonts w:ascii="Noto IKEA Latin" w:hAnsi="Noto IKEA Latin"/>
          <w:i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 xml:space="preserve">7. Mikä on </w:t>
      </w:r>
      <w:r w:rsidR="00143428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hankkeen budjetti</w:t>
      </w: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, mukaan lukien kustannuserittely, jos se on saatavilla?</w:t>
      </w:r>
    </w:p>
    <w:p w14:paraId="29D6056B" w14:textId="77777777" w:rsidR="00062940" w:rsidRPr="00A51D04" w:rsidRDefault="0047000C" w:rsidP="00B16B68">
      <w:pPr>
        <w:pStyle w:val="Instructions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Täyttäkää taulukko, jossa eritellään jokainen budjetissa ennakoitu kohta ja sen likimääräiset kustannukset arvonlisävero mukaan lukien. Lisää rivejä taulukkoon tarvittaessa.</w:t>
      </w:r>
    </w:p>
    <w:p w14:paraId="129A99A3" w14:textId="77777777" w:rsidR="00B16B68" w:rsidRPr="00A51D04" w:rsidRDefault="0047000C" w:rsidP="00B16B68">
      <w:pPr>
        <w:pStyle w:val="Instructions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Jos tarjous tai tarjoukset on jo toimitettu, liittäkää jäljennös tarjouksista hakemuslomakkeen kääntöpuolelle.</w:t>
      </w:r>
    </w:p>
    <w:p w14:paraId="5004CBCB" w14:textId="5C44DE28" w:rsidR="00B16B68" w:rsidRPr="00A51D04" w:rsidRDefault="0047000C" w:rsidP="00B16B68">
      <w:pPr>
        <w:pStyle w:val="Instructions"/>
        <w:rPr>
          <w:rFonts w:ascii="Noto IKEA Latin" w:hAnsi="Noto IKEA Latin"/>
          <w:sz w:val="18"/>
          <w:szCs w:val="18"/>
          <w:lang w:val="fi-FI"/>
        </w:rPr>
      </w:pPr>
      <w:r w:rsidRPr="00815E89">
        <w:rPr>
          <w:rFonts w:ascii="Noto IKEA Latin" w:hAnsi="Noto IKEA Latin"/>
          <w:sz w:val="18"/>
          <w:szCs w:val="18"/>
          <w:lang w:val="fi"/>
        </w:rPr>
        <w:t xml:space="preserve">Yli [2 000 </w:t>
      </w:r>
      <w:r w:rsidR="0045216C" w:rsidRPr="00815E89">
        <w:rPr>
          <w:rFonts w:ascii="Noto IKEA Latin" w:hAnsi="Noto IKEA Latin"/>
          <w:sz w:val="18"/>
          <w:szCs w:val="18"/>
          <w:lang w:val="fi"/>
        </w:rPr>
        <w:t>euron]</w:t>
      </w:r>
      <w:r w:rsidRPr="00815E89">
        <w:rPr>
          <w:rFonts w:ascii="Noto IKEA Latin" w:hAnsi="Noto IKEA Latin"/>
          <w:sz w:val="18"/>
          <w:szCs w:val="18"/>
          <w:lang w:val="fi"/>
        </w:rPr>
        <w:t xml:space="preserve"> rahoituspyynnöissä kilpailutarjoukset ovat pakollisia.</w:t>
      </w:r>
    </w:p>
    <w:tbl>
      <w:tblPr>
        <w:tblW w:w="4988" w:type="pct"/>
        <w:tblBorders>
          <w:top w:val="single" w:sz="4" w:space="0" w:color="0058A6"/>
          <w:left w:val="single" w:sz="4" w:space="0" w:color="0058A6"/>
          <w:bottom w:val="single" w:sz="4" w:space="0" w:color="0058A6"/>
          <w:right w:val="single" w:sz="4" w:space="0" w:color="0058A6"/>
          <w:insideH w:val="single" w:sz="4" w:space="0" w:color="0058A6"/>
          <w:insideV w:val="single" w:sz="4" w:space="0" w:color="0058A6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249"/>
        <w:gridCol w:w="6515"/>
      </w:tblGrid>
      <w:tr w:rsidR="0047000C" w:rsidRPr="00815E89" w14:paraId="6E0A7BDF" w14:textId="77777777" w:rsidTr="008E3B69">
        <w:trPr>
          <w:trHeight w:val="340"/>
        </w:trPr>
        <w:tc>
          <w:tcPr>
            <w:tcW w:w="4249" w:type="dxa"/>
            <w:shd w:val="clear" w:color="auto" w:fill="0058A6"/>
          </w:tcPr>
          <w:p w14:paraId="630B12D2" w14:textId="77777777" w:rsidR="0047000C" w:rsidRPr="00815E89" w:rsidRDefault="0047000C" w:rsidP="008E3B69">
            <w:pPr>
              <w:rPr>
                <w:rFonts w:ascii="Noto IKEA Latin" w:hAnsi="Noto IKEA Latin"/>
                <w:b/>
                <w:color w:val="FFFFFF" w:themeColor="background1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b/>
                <w:color w:val="FFFFFF" w:themeColor="background1"/>
                <w:sz w:val="18"/>
                <w:szCs w:val="18"/>
                <w:lang w:val="fi"/>
              </w:rPr>
              <w:t>Kohta</w:t>
            </w:r>
          </w:p>
        </w:tc>
        <w:tc>
          <w:tcPr>
            <w:tcW w:w="6515" w:type="dxa"/>
            <w:shd w:val="clear" w:color="auto" w:fill="0058A6"/>
          </w:tcPr>
          <w:p w14:paraId="3ADDE798" w14:textId="77777777" w:rsidR="0047000C" w:rsidRPr="00815E89" w:rsidRDefault="0047000C" w:rsidP="008E3B69">
            <w:pPr>
              <w:rPr>
                <w:rFonts w:ascii="Noto IKEA Latin" w:hAnsi="Noto IKEA Latin"/>
                <w:b/>
                <w:color w:val="FFFFFF" w:themeColor="background1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b/>
                <w:color w:val="FFFFFF" w:themeColor="background1"/>
                <w:sz w:val="18"/>
                <w:szCs w:val="18"/>
                <w:lang w:val="fi"/>
              </w:rPr>
              <w:t>Arvioidut kustannukset</w:t>
            </w:r>
          </w:p>
        </w:tc>
      </w:tr>
      <w:tr w:rsidR="0047000C" w:rsidRPr="00815E89" w14:paraId="15CCC3D7" w14:textId="77777777" w:rsidTr="008E3B69">
        <w:trPr>
          <w:trHeight w:val="340"/>
        </w:trPr>
        <w:tc>
          <w:tcPr>
            <w:tcW w:w="4249" w:type="dxa"/>
          </w:tcPr>
          <w:p w14:paraId="233F090F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444B3F6B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47000C" w:rsidRPr="00815E89" w14:paraId="68317315" w14:textId="77777777" w:rsidTr="008E3B69">
        <w:trPr>
          <w:trHeight w:val="340"/>
        </w:trPr>
        <w:tc>
          <w:tcPr>
            <w:tcW w:w="4249" w:type="dxa"/>
          </w:tcPr>
          <w:p w14:paraId="6B81CC05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6D7CCF81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47000C" w:rsidRPr="00815E89" w14:paraId="5643DD0C" w14:textId="77777777" w:rsidTr="008E3B69">
        <w:trPr>
          <w:trHeight w:val="340"/>
        </w:trPr>
        <w:tc>
          <w:tcPr>
            <w:tcW w:w="4249" w:type="dxa"/>
          </w:tcPr>
          <w:p w14:paraId="4C18EA22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72DAFDB4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47000C" w:rsidRPr="00815E89" w14:paraId="6C06A374" w14:textId="77777777" w:rsidTr="008E3B69">
        <w:trPr>
          <w:trHeight w:val="340"/>
        </w:trPr>
        <w:tc>
          <w:tcPr>
            <w:tcW w:w="4249" w:type="dxa"/>
          </w:tcPr>
          <w:p w14:paraId="0483FC8A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567BF22E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47000C" w:rsidRPr="00815E89" w14:paraId="6C44CCEE" w14:textId="77777777" w:rsidTr="008E3B69">
        <w:trPr>
          <w:trHeight w:val="340"/>
        </w:trPr>
        <w:tc>
          <w:tcPr>
            <w:tcW w:w="4249" w:type="dxa"/>
          </w:tcPr>
          <w:p w14:paraId="40A21B17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25F61307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47000C" w:rsidRPr="00815E89" w14:paraId="7FF5ED4B" w14:textId="77777777" w:rsidTr="008E3B69">
        <w:trPr>
          <w:trHeight w:val="340"/>
        </w:trPr>
        <w:tc>
          <w:tcPr>
            <w:tcW w:w="4249" w:type="dxa"/>
          </w:tcPr>
          <w:p w14:paraId="2676BB0D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6515" w:type="dxa"/>
          </w:tcPr>
          <w:p w14:paraId="33F2AD7A" w14:textId="77777777" w:rsidR="0047000C" w:rsidRPr="00815E89" w:rsidRDefault="0047000C" w:rsidP="008E3B69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47000C" w:rsidRPr="00815E89" w14:paraId="0EDB15C3" w14:textId="77777777" w:rsidTr="008E3B69">
        <w:trPr>
          <w:trHeight w:val="340"/>
        </w:trPr>
        <w:tc>
          <w:tcPr>
            <w:tcW w:w="4249" w:type="dxa"/>
          </w:tcPr>
          <w:p w14:paraId="189D5D7F" w14:textId="77777777" w:rsidR="0047000C" w:rsidRPr="00815E89" w:rsidRDefault="0047000C" w:rsidP="008E3B69">
            <w:pPr>
              <w:rPr>
                <w:rFonts w:ascii="Noto IKEA Latin" w:hAnsi="Noto IKEA Latin"/>
                <w:b/>
                <w:sz w:val="18"/>
                <w:szCs w:val="18"/>
              </w:rPr>
            </w:pPr>
            <w:r w:rsidRPr="00815E89">
              <w:rPr>
                <w:rFonts w:ascii="Noto IKEA Latin" w:hAnsi="Noto IKEA Latin"/>
                <w:b/>
                <w:sz w:val="18"/>
                <w:szCs w:val="18"/>
                <w:lang w:val="fi"/>
              </w:rPr>
              <w:t>Koko</w:t>
            </w:r>
          </w:p>
        </w:tc>
        <w:tc>
          <w:tcPr>
            <w:tcW w:w="6515" w:type="dxa"/>
          </w:tcPr>
          <w:p w14:paraId="68187F5E" w14:textId="77777777" w:rsidR="0047000C" w:rsidRPr="00815E89" w:rsidRDefault="0047000C" w:rsidP="008E3B69">
            <w:pPr>
              <w:rPr>
                <w:rFonts w:ascii="Noto IKEA Latin" w:hAnsi="Noto IKEA Latin"/>
                <w:b/>
                <w:sz w:val="18"/>
                <w:szCs w:val="18"/>
              </w:rPr>
            </w:pPr>
          </w:p>
        </w:tc>
      </w:tr>
    </w:tbl>
    <w:p w14:paraId="05DEA0CD" w14:textId="77777777" w:rsidR="0047000C" w:rsidRPr="00815E89" w:rsidRDefault="0047000C" w:rsidP="0047000C">
      <w:pPr>
        <w:rPr>
          <w:rFonts w:ascii="Noto IKEA Latin" w:hAnsi="Noto IKEA Latin"/>
          <w:sz w:val="18"/>
          <w:szCs w:val="18"/>
        </w:rPr>
      </w:pPr>
    </w:p>
    <w:p w14:paraId="48CB8C79" w14:textId="77777777" w:rsidR="0047000C" w:rsidRPr="00815E89" w:rsidRDefault="0047000C" w:rsidP="0047000C">
      <w:pPr>
        <w:pStyle w:val="Instructions"/>
        <w:ind w:left="0"/>
        <w:rPr>
          <w:rFonts w:ascii="Noto IKEA Latin" w:hAnsi="Noto IKEA Latin"/>
          <w:sz w:val="18"/>
          <w:szCs w:val="18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Antakaa tarvittaessa lisätietoja.</w:t>
      </w:r>
    </w:p>
    <w:sdt>
      <w:sdtPr>
        <w:rPr>
          <w:rFonts w:ascii="Noto IKEA Latin" w:hAnsi="Noto IKEA Latin"/>
          <w:sz w:val="18"/>
          <w:szCs w:val="18"/>
        </w:rPr>
        <w:id w:val="-637882390"/>
        <w:placeholder>
          <w:docPart w:val="FE1BA94069064AC9A1F91E35F9D74A2C"/>
        </w:placeholder>
        <w:temporary/>
        <w:showingPlcHdr/>
        <w15:appearance w15:val="hidden"/>
      </w:sdtPr>
      <w:sdtEndPr/>
      <w:sdtContent>
        <w:p w14:paraId="43D8DA0B" w14:textId="77777777" w:rsidR="0047000C" w:rsidRPr="00815E89" w:rsidRDefault="0047000C" w:rsidP="0047000C">
          <w:pPr>
            <w:rPr>
              <w:rFonts w:ascii="Noto IKEA Latin" w:hAnsi="Noto IKEA Latin"/>
              <w:sz w:val="18"/>
              <w:szCs w:val="18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7131BAE6" w14:textId="77777777" w:rsidR="0047000C" w:rsidRPr="00815E89" w:rsidRDefault="0047000C" w:rsidP="009635CE">
      <w:pPr>
        <w:rPr>
          <w:rFonts w:ascii="Noto IKEA Latin" w:hAnsi="Noto IKEA Latin"/>
          <w:sz w:val="18"/>
          <w:szCs w:val="18"/>
        </w:rPr>
      </w:pPr>
    </w:p>
    <w:p w14:paraId="1BDC00C5" w14:textId="77777777" w:rsidR="00B16B68" w:rsidRPr="00A51D04" w:rsidRDefault="00FB7AC4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i/>
          <w:color w:val="FFFFFF" w:themeColor="background1"/>
          <w:sz w:val="18"/>
          <w:szCs w:val="18"/>
          <w:lang w:val="fi"/>
        </w:rPr>
        <w:t>8. Voiko organisaatio vaatia arvonlisäveron palauttamista?</w:t>
      </w:r>
    </w:p>
    <w:sdt>
      <w:sdtPr>
        <w:rPr>
          <w:rFonts w:ascii="Noto IKEA Latin" w:hAnsi="Noto IKEA Latin"/>
          <w:sz w:val="18"/>
          <w:szCs w:val="18"/>
        </w:rPr>
        <w:id w:val="614716258"/>
        <w:placeholder>
          <w:docPart w:val="6C475C03F10A4B1B87DB7706C9301B75"/>
        </w:placeholder>
        <w:temporary/>
        <w:showingPlcHdr/>
        <w15:appearance w15:val="hidden"/>
      </w:sdtPr>
      <w:sdtEndPr/>
      <w:sdtContent>
        <w:p w14:paraId="621638BE" w14:textId="77777777" w:rsidR="00B16B68" w:rsidRPr="00A51D04" w:rsidRDefault="00B16B68" w:rsidP="00B16B68">
          <w:pPr>
            <w:rPr>
              <w:rFonts w:ascii="Noto IKEA Latin" w:hAnsi="Noto IKEA Latin"/>
              <w:sz w:val="18"/>
              <w:szCs w:val="18"/>
              <w:lang w:val="fi-FI"/>
            </w:rPr>
          </w:pPr>
          <w:r w:rsidRPr="00815E89">
            <w:rPr>
              <w:rFonts w:ascii="Noto IKEA Latin" w:hAnsi="Noto IKEA Latin"/>
              <w:sz w:val="18"/>
              <w:szCs w:val="18"/>
              <w:lang w:val="fi"/>
            </w:rPr>
            <w:t>[Kirjoita vastauksesi napsauttamalla]</w:t>
          </w:r>
        </w:p>
      </w:sdtContent>
    </w:sdt>
    <w:p w14:paraId="098BAD30" w14:textId="77777777" w:rsidR="00B16B68" w:rsidRPr="00A51D04" w:rsidRDefault="00B16B68" w:rsidP="009635CE">
      <w:pPr>
        <w:rPr>
          <w:rFonts w:ascii="Noto IKEA Latin" w:hAnsi="Noto IKEA Latin"/>
          <w:sz w:val="18"/>
          <w:szCs w:val="18"/>
          <w:lang w:val="fi-FI"/>
        </w:rPr>
      </w:pPr>
    </w:p>
    <w:p w14:paraId="4E7FCDF3" w14:textId="77777777" w:rsidR="00E931DF" w:rsidRPr="00A51D04" w:rsidRDefault="0046279A" w:rsidP="008E3B69">
      <w:pPr>
        <w:pStyle w:val="Heading3"/>
        <w:shd w:val="clear" w:color="auto" w:fill="0058A6"/>
        <w:jc w:val="left"/>
        <w:rPr>
          <w:rFonts w:ascii="Noto IKEA Latin" w:hAnsi="Noto IKEA Latin"/>
          <w:color w:val="FFFFFF" w:themeColor="background1"/>
          <w:sz w:val="18"/>
          <w:szCs w:val="18"/>
          <w:lang w:val="fi-FI"/>
        </w:rPr>
      </w:pPr>
      <w:r w:rsidRPr="00815E89">
        <w:rPr>
          <w:rFonts w:ascii="Noto IKEA Latin" w:hAnsi="Noto IKEA Latin"/>
          <w:color w:val="FFFFFF" w:themeColor="background1"/>
          <w:sz w:val="18"/>
          <w:szCs w:val="18"/>
          <w:lang w:val="fi"/>
        </w:rPr>
        <w:t>Osa D: Allekirjoitus</w:t>
      </w:r>
    </w:p>
    <w:p w14:paraId="180CB002" w14:textId="23277F71" w:rsidR="00E931DF" w:rsidRPr="00815E89" w:rsidRDefault="00E931DF" w:rsidP="00E931DF">
      <w:pPr>
        <w:rPr>
          <w:rFonts w:ascii="Noto IKEA Latin" w:hAnsi="Noto IKEA Latin"/>
          <w:sz w:val="18"/>
          <w:szCs w:val="18"/>
        </w:rPr>
      </w:pPr>
      <w:r w:rsidRPr="00815E89">
        <w:rPr>
          <w:rFonts w:ascii="Noto IKEA Latin" w:hAnsi="Noto IKEA Latin"/>
          <w:sz w:val="18"/>
          <w:szCs w:val="18"/>
          <w:lang w:val="fi"/>
        </w:rPr>
        <w:t>Allekirjoittamalla tämän lomakkeen hyväksyt, että sinulla on oikeus hakea rahoitusta kohdassa A mainitun organisaation puolesta. Hyväksyt myös, että olet täyttänyt lomakkeen parhaan tietosi mukaan.</w:t>
      </w:r>
    </w:p>
    <w:p w14:paraId="3D50DF74" w14:textId="77777777" w:rsidR="008E3B69" w:rsidRPr="00815E89" w:rsidRDefault="008E3B69" w:rsidP="00E931DF">
      <w:pPr>
        <w:rPr>
          <w:rFonts w:ascii="Noto IKEA Latin" w:hAnsi="Noto IKEA Latin"/>
          <w:sz w:val="18"/>
          <w:szCs w:val="1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93"/>
        <w:gridCol w:w="3407"/>
      </w:tblGrid>
      <w:tr w:rsidR="00B36AB6" w:rsidRPr="00815E89" w14:paraId="26883506" w14:textId="77777777" w:rsidTr="00BD0FA0">
        <w:trPr>
          <w:trHeight w:val="420"/>
        </w:trPr>
        <w:tc>
          <w:tcPr>
            <w:tcW w:w="7393" w:type="dxa"/>
            <w:tcBorders>
              <w:bottom w:val="single" w:sz="4" w:space="0" w:color="auto"/>
            </w:tcBorders>
            <w:vAlign w:val="bottom"/>
          </w:tcPr>
          <w:p w14:paraId="39C8F034" w14:textId="77777777" w:rsidR="00B36AB6" w:rsidRPr="00815E89" w:rsidRDefault="00B36AB6" w:rsidP="00BD0FA0">
            <w:pPr>
              <w:rPr>
                <w:rFonts w:ascii="Noto IKEA Latin" w:hAnsi="Noto IKEA Latin"/>
                <w:sz w:val="18"/>
                <w:szCs w:val="18"/>
              </w:rPr>
            </w:pPr>
          </w:p>
          <w:p w14:paraId="6CB3CC8F" w14:textId="77777777" w:rsidR="00A01BAB" w:rsidRPr="00815E89" w:rsidRDefault="00A01BAB" w:rsidP="00BD0FA0">
            <w:pPr>
              <w:rPr>
                <w:rFonts w:ascii="Noto IKEA Latin" w:hAnsi="Noto IKEA Latin"/>
                <w:sz w:val="18"/>
                <w:szCs w:val="18"/>
              </w:rPr>
            </w:pPr>
          </w:p>
          <w:p w14:paraId="48BB89B4" w14:textId="77777777" w:rsidR="00A01BAB" w:rsidRPr="00815E89" w:rsidRDefault="00A01BAB" w:rsidP="00BD0FA0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14:paraId="5D9E8CB0" w14:textId="77777777" w:rsidR="00B36AB6" w:rsidRPr="00815E89" w:rsidRDefault="00B36AB6" w:rsidP="00BD0FA0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B36AB6" w:rsidRPr="00815E89" w14:paraId="0E2CC50B" w14:textId="77777777" w:rsidTr="00BD0FA0">
        <w:trPr>
          <w:trHeight w:val="144"/>
        </w:trPr>
        <w:tc>
          <w:tcPr>
            <w:tcW w:w="7393" w:type="dxa"/>
            <w:tcBorders>
              <w:top w:val="single" w:sz="4" w:space="0" w:color="auto"/>
            </w:tcBorders>
            <w:vAlign w:val="bottom"/>
          </w:tcPr>
          <w:p w14:paraId="5266EF09" w14:textId="77777777" w:rsidR="00B36AB6" w:rsidRPr="00815E89" w:rsidRDefault="00B36AB6" w:rsidP="00A01BAB">
            <w:pPr>
              <w:rPr>
                <w:rFonts w:ascii="Noto IKEA Latin" w:hAnsi="Noto IKEA Latin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>Allekirjoitus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bottom"/>
          </w:tcPr>
          <w:p w14:paraId="51ED0D87" w14:textId="77777777" w:rsidR="00B36AB6" w:rsidRPr="00815E89" w:rsidRDefault="00B36AB6" w:rsidP="00E931DF">
            <w:pPr>
              <w:rPr>
                <w:rFonts w:ascii="Noto IKEA Latin" w:hAnsi="Noto IKEA Latin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>Päivämäärä</w:t>
            </w:r>
          </w:p>
        </w:tc>
      </w:tr>
      <w:tr w:rsidR="00B36AB6" w:rsidRPr="00815E89" w14:paraId="61FED916" w14:textId="77777777" w:rsidTr="00BD0FA0">
        <w:trPr>
          <w:trHeight w:val="432"/>
        </w:trPr>
        <w:tc>
          <w:tcPr>
            <w:tcW w:w="7393" w:type="dxa"/>
            <w:tcBorders>
              <w:bottom w:val="single" w:sz="4" w:space="0" w:color="auto"/>
            </w:tcBorders>
            <w:vAlign w:val="bottom"/>
          </w:tcPr>
          <w:p w14:paraId="668FF808" w14:textId="77777777" w:rsidR="00B36AB6" w:rsidRPr="00815E89" w:rsidRDefault="00B36AB6" w:rsidP="00BD0FA0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  <w:tc>
          <w:tcPr>
            <w:tcW w:w="3407" w:type="dxa"/>
            <w:tcBorders>
              <w:bottom w:val="single" w:sz="4" w:space="0" w:color="auto"/>
            </w:tcBorders>
            <w:vAlign w:val="bottom"/>
          </w:tcPr>
          <w:p w14:paraId="3C2B3E39" w14:textId="77777777" w:rsidR="00B36AB6" w:rsidRPr="00815E89" w:rsidRDefault="00B36AB6" w:rsidP="00BD0FA0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  <w:tr w:rsidR="00B36AB6" w:rsidRPr="00815E89" w14:paraId="48543117" w14:textId="77777777" w:rsidTr="00BD0FA0">
        <w:trPr>
          <w:trHeight w:val="144"/>
        </w:trPr>
        <w:tc>
          <w:tcPr>
            <w:tcW w:w="7393" w:type="dxa"/>
            <w:tcBorders>
              <w:top w:val="single" w:sz="4" w:space="0" w:color="auto"/>
            </w:tcBorders>
            <w:vAlign w:val="bottom"/>
          </w:tcPr>
          <w:p w14:paraId="08DB0CAB" w14:textId="77777777" w:rsidR="00B36AB6" w:rsidRPr="00815E89" w:rsidRDefault="00A01BAB" w:rsidP="00E931DF">
            <w:pPr>
              <w:rPr>
                <w:rFonts w:ascii="Noto IKEA Latin" w:hAnsi="Noto IKEA Latin"/>
                <w:sz w:val="18"/>
                <w:szCs w:val="18"/>
              </w:rPr>
            </w:pPr>
            <w:r w:rsidRPr="00815E89">
              <w:rPr>
                <w:rFonts w:ascii="Noto IKEA Latin" w:hAnsi="Noto IKEA Latin"/>
                <w:sz w:val="18"/>
                <w:szCs w:val="18"/>
                <w:lang w:val="fi"/>
              </w:rPr>
              <w:t>Nimi</w:t>
            </w:r>
          </w:p>
        </w:tc>
        <w:tc>
          <w:tcPr>
            <w:tcW w:w="3407" w:type="dxa"/>
            <w:tcBorders>
              <w:top w:val="single" w:sz="4" w:space="0" w:color="auto"/>
            </w:tcBorders>
            <w:vAlign w:val="bottom"/>
          </w:tcPr>
          <w:p w14:paraId="5681B045" w14:textId="77777777" w:rsidR="00B36AB6" w:rsidRPr="00815E89" w:rsidRDefault="00B36AB6" w:rsidP="00E931DF">
            <w:pPr>
              <w:rPr>
                <w:rFonts w:ascii="Noto IKEA Latin" w:hAnsi="Noto IKEA Latin"/>
                <w:sz w:val="18"/>
                <w:szCs w:val="18"/>
              </w:rPr>
            </w:pPr>
          </w:p>
        </w:tc>
      </w:tr>
    </w:tbl>
    <w:p w14:paraId="60EC1A04" w14:textId="3397D011" w:rsidR="005F6E87" w:rsidRPr="00815E89" w:rsidRDefault="005F6E87" w:rsidP="00BD0FA0">
      <w:pPr>
        <w:rPr>
          <w:rFonts w:ascii="Noto IKEA Latin" w:hAnsi="Noto IKEA Latin"/>
          <w:sz w:val="18"/>
          <w:szCs w:val="18"/>
        </w:rPr>
      </w:pPr>
    </w:p>
    <w:sectPr w:rsidR="005F6E87" w:rsidRPr="00815E89" w:rsidSect="008E3B69">
      <w:footerReference w:type="default" r:id="rId12"/>
      <w:footerReference w:type="first" r:id="rId13"/>
      <w:pgSz w:w="12240" w:h="15840"/>
      <w:pgMar w:top="1080" w:right="720" w:bottom="907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3DBCEF" w14:textId="77777777" w:rsidR="00B47321" w:rsidRDefault="00B47321" w:rsidP="008E3B69">
      <w:r>
        <w:rPr>
          <w:lang w:val="fi"/>
        </w:rPr>
        <w:separator/>
      </w:r>
    </w:p>
  </w:endnote>
  <w:endnote w:type="continuationSeparator" w:id="0">
    <w:p w14:paraId="36FE164A" w14:textId="77777777" w:rsidR="00B47321" w:rsidRDefault="00B47321" w:rsidP="008E3B69">
      <w:r>
        <w:rPr>
          <w:lang w:val="fi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9700934"/>
      <w:docPartObj>
        <w:docPartGallery w:val="Page Numbers (Bottom of Page)"/>
        <w:docPartUnique/>
      </w:docPartObj>
    </w:sdtPr>
    <w:sdtEndPr>
      <w:rPr>
        <w:rFonts w:ascii="Noto IKEA Latin" w:hAnsi="Noto IKEA Latin"/>
        <w:noProof/>
        <w:sz w:val="18"/>
        <w:szCs w:val="22"/>
      </w:rPr>
    </w:sdtEndPr>
    <w:sdtContent>
      <w:p w14:paraId="32BF5F63" w14:textId="77777777" w:rsidR="008E3B69" w:rsidRPr="00A51D04" w:rsidRDefault="008E3B69">
        <w:pPr>
          <w:pStyle w:val="Footer"/>
          <w:jc w:val="right"/>
          <w:rPr>
            <w:rFonts w:ascii="Noto IKEA Latin" w:hAnsi="Noto IKEA Latin"/>
            <w:sz w:val="18"/>
            <w:szCs w:val="22"/>
            <w:lang w:val="fi-FI"/>
          </w:rPr>
        </w:pPr>
        <w:r w:rsidRPr="008E3B69">
          <w:rPr>
            <w:sz w:val="18"/>
            <w:szCs w:val="22"/>
            <w:lang w:val="fi"/>
          </w:rPr>
          <w:fldChar w:fldCharType="begin"/>
        </w:r>
        <w:r w:rsidRPr="008E3B69">
          <w:rPr>
            <w:sz w:val="18"/>
            <w:szCs w:val="22"/>
            <w:lang w:val="fi"/>
          </w:rPr>
          <w:instrText xml:space="preserve"> PAGE   \* MERGEFORMAT </w:instrText>
        </w:r>
        <w:r w:rsidRPr="008E3B69">
          <w:rPr>
            <w:sz w:val="18"/>
            <w:szCs w:val="22"/>
            <w:lang w:val="fi"/>
          </w:rPr>
          <w:fldChar w:fldCharType="separate"/>
        </w:r>
        <w:r w:rsidRPr="008E3B69">
          <w:rPr>
            <w:noProof/>
            <w:sz w:val="18"/>
            <w:szCs w:val="22"/>
            <w:lang w:val="fi"/>
          </w:rPr>
          <w:t>2</w:t>
        </w:r>
        <w:r w:rsidRPr="008E3B69">
          <w:rPr>
            <w:noProof/>
            <w:sz w:val="18"/>
            <w:szCs w:val="22"/>
            <w:lang w:val="fi"/>
          </w:rPr>
          <w:fldChar w:fldCharType="end"/>
        </w:r>
      </w:p>
    </w:sdtContent>
  </w:sdt>
  <w:p w14:paraId="7E531D40" w14:textId="572BB384" w:rsidR="008E3B69" w:rsidRPr="00A51D04" w:rsidRDefault="008E3B69" w:rsidP="008E3B69">
    <w:pPr>
      <w:pStyle w:val="Footer"/>
      <w:rPr>
        <w:rFonts w:ascii="Noto IKEA Latin" w:hAnsi="Noto IKEA Latin"/>
        <w:sz w:val="18"/>
        <w:szCs w:val="22"/>
        <w:lang w:val="fi-F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70A7" w14:textId="2D3F0EEF" w:rsidR="008E3B69" w:rsidRPr="008E3B69" w:rsidRDefault="008E3B69">
    <w:pPr>
      <w:pStyle w:val="Footer"/>
      <w:jc w:val="right"/>
      <w:rPr>
        <w:rFonts w:ascii="Noto IKEA Latin" w:hAnsi="Noto IKEA Latin"/>
        <w:sz w:val="18"/>
        <w:szCs w:val="22"/>
      </w:rPr>
    </w:pPr>
    <w:r w:rsidRPr="008E3B69">
      <w:rPr>
        <w:sz w:val="18"/>
        <w:szCs w:val="22"/>
        <w:lang w:val="fi"/>
      </w:rPr>
      <w:fldChar w:fldCharType="begin"/>
    </w:r>
    <w:r w:rsidRPr="008E3B69">
      <w:rPr>
        <w:sz w:val="18"/>
        <w:szCs w:val="22"/>
        <w:lang w:val="fi"/>
      </w:rPr>
      <w:instrText xml:space="preserve"> PAGE   \* MERGEFORMAT </w:instrText>
    </w:r>
    <w:r w:rsidRPr="008E3B69">
      <w:rPr>
        <w:sz w:val="18"/>
        <w:szCs w:val="22"/>
        <w:lang w:val="fi"/>
      </w:rPr>
      <w:fldChar w:fldCharType="separate"/>
    </w:r>
    <w:r w:rsidRPr="008E3B69">
      <w:rPr>
        <w:noProof/>
        <w:sz w:val="18"/>
        <w:szCs w:val="22"/>
        <w:lang w:val="fi"/>
      </w:rPr>
      <w:t>2</w:t>
    </w:r>
    <w:r w:rsidRPr="008E3B69">
      <w:rPr>
        <w:noProof/>
        <w:sz w:val="18"/>
        <w:szCs w:val="22"/>
        <w:lang w:val="fi"/>
      </w:rPr>
      <w:fldChar w:fldCharType="end"/>
    </w:r>
  </w:p>
  <w:p w14:paraId="3F28B203" w14:textId="77777777" w:rsidR="008E3B69" w:rsidRDefault="008E3B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BBDCB" w14:textId="77777777" w:rsidR="00B47321" w:rsidRDefault="00B47321" w:rsidP="008E3B69">
      <w:r>
        <w:rPr>
          <w:lang w:val="fi"/>
        </w:rPr>
        <w:separator/>
      </w:r>
    </w:p>
  </w:footnote>
  <w:footnote w:type="continuationSeparator" w:id="0">
    <w:p w14:paraId="645FFA08" w14:textId="77777777" w:rsidR="00B47321" w:rsidRDefault="00B47321" w:rsidP="008E3B69">
      <w:r>
        <w:rPr>
          <w:lang w:val="fi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D5089"/>
    <w:multiLevelType w:val="hybridMultilevel"/>
    <w:tmpl w:val="BB4CD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3670E9"/>
    <w:multiLevelType w:val="hybridMultilevel"/>
    <w:tmpl w:val="C302B0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7574544">
    <w:abstractNumId w:val="9"/>
  </w:num>
  <w:num w:numId="2" w16cid:durableId="2007661857">
    <w:abstractNumId w:val="7"/>
  </w:num>
  <w:num w:numId="3" w16cid:durableId="33316134">
    <w:abstractNumId w:val="6"/>
  </w:num>
  <w:num w:numId="4" w16cid:durableId="575434379">
    <w:abstractNumId w:val="5"/>
  </w:num>
  <w:num w:numId="5" w16cid:durableId="706180158">
    <w:abstractNumId w:val="4"/>
  </w:num>
  <w:num w:numId="6" w16cid:durableId="1448508247">
    <w:abstractNumId w:val="8"/>
  </w:num>
  <w:num w:numId="7" w16cid:durableId="885608237">
    <w:abstractNumId w:val="3"/>
  </w:num>
  <w:num w:numId="8" w16cid:durableId="1762482300">
    <w:abstractNumId w:val="2"/>
  </w:num>
  <w:num w:numId="9" w16cid:durableId="777140839">
    <w:abstractNumId w:val="1"/>
  </w:num>
  <w:num w:numId="10" w16cid:durableId="445268903">
    <w:abstractNumId w:val="0"/>
  </w:num>
  <w:num w:numId="11" w16cid:durableId="860557524">
    <w:abstractNumId w:val="11"/>
  </w:num>
  <w:num w:numId="12" w16cid:durableId="75124305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5F1"/>
    <w:rsid w:val="000071F7"/>
    <w:rsid w:val="0002260A"/>
    <w:rsid w:val="000231C5"/>
    <w:rsid w:val="0002798A"/>
    <w:rsid w:val="00027E6C"/>
    <w:rsid w:val="00037E8C"/>
    <w:rsid w:val="000406CB"/>
    <w:rsid w:val="00062940"/>
    <w:rsid w:val="0006613E"/>
    <w:rsid w:val="00083002"/>
    <w:rsid w:val="00086F11"/>
    <w:rsid w:val="00087B85"/>
    <w:rsid w:val="00087D5E"/>
    <w:rsid w:val="0009780B"/>
    <w:rsid w:val="000A01F1"/>
    <w:rsid w:val="000C1163"/>
    <w:rsid w:val="000D2539"/>
    <w:rsid w:val="000D53A8"/>
    <w:rsid w:val="000D7E67"/>
    <w:rsid w:val="000F2DF4"/>
    <w:rsid w:val="000F6783"/>
    <w:rsid w:val="00101EED"/>
    <w:rsid w:val="00104B99"/>
    <w:rsid w:val="00120C95"/>
    <w:rsid w:val="00121C03"/>
    <w:rsid w:val="00132102"/>
    <w:rsid w:val="00132C92"/>
    <w:rsid w:val="00143428"/>
    <w:rsid w:val="00145AAA"/>
    <w:rsid w:val="0014663E"/>
    <w:rsid w:val="00150108"/>
    <w:rsid w:val="00153960"/>
    <w:rsid w:val="00180664"/>
    <w:rsid w:val="001A07E1"/>
    <w:rsid w:val="001A2D47"/>
    <w:rsid w:val="002123A6"/>
    <w:rsid w:val="002133F8"/>
    <w:rsid w:val="00213851"/>
    <w:rsid w:val="0022411E"/>
    <w:rsid w:val="00224A64"/>
    <w:rsid w:val="00241A2D"/>
    <w:rsid w:val="0024310C"/>
    <w:rsid w:val="002456A7"/>
    <w:rsid w:val="00250014"/>
    <w:rsid w:val="00251223"/>
    <w:rsid w:val="00257443"/>
    <w:rsid w:val="0026066D"/>
    <w:rsid w:val="002642E3"/>
    <w:rsid w:val="0027403D"/>
    <w:rsid w:val="00275BB5"/>
    <w:rsid w:val="00277CF7"/>
    <w:rsid w:val="00286F6A"/>
    <w:rsid w:val="00291C8C"/>
    <w:rsid w:val="002954B5"/>
    <w:rsid w:val="002A1ECE"/>
    <w:rsid w:val="002A1FC4"/>
    <w:rsid w:val="002A2510"/>
    <w:rsid w:val="002B27FD"/>
    <w:rsid w:val="002B4D1D"/>
    <w:rsid w:val="002C10B1"/>
    <w:rsid w:val="002D222A"/>
    <w:rsid w:val="002D4E05"/>
    <w:rsid w:val="002E6BF2"/>
    <w:rsid w:val="002F0F79"/>
    <w:rsid w:val="002F0FCC"/>
    <w:rsid w:val="002F48E8"/>
    <w:rsid w:val="003076FD"/>
    <w:rsid w:val="00311CD9"/>
    <w:rsid w:val="00317005"/>
    <w:rsid w:val="0033501D"/>
    <w:rsid w:val="00335259"/>
    <w:rsid w:val="00356B06"/>
    <w:rsid w:val="003929F1"/>
    <w:rsid w:val="00397017"/>
    <w:rsid w:val="003A1B63"/>
    <w:rsid w:val="003A41A1"/>
    <w:rsid w:val="003B2326"/>
    <w:rsid w:val="003B3690"/>
    <w:rsid w:val="003D11D4"/>
    <w:rsid w:val="003E007A"/>
    <w:rsid w:val="003F6EC1"/>
    <w:rsid w:val="00437ED0"/>
    <w:rsid w:val="00440CD8"/>
    <w:rsid w:val="00443837"/>
    <w:rsid w:val="00447C76"/>
    <w:rsid w:val="00450F66"/>
    <w:rsid w:val="0045216C"/>
    <w:rsid w:val="00461739"/>
    <w:rsid w:val="0046279A"/>
    <w:rsid w:val="00467865"/>
    <w:rsid w:val="0047000C"/>
    <w:rsid w:val="004859FA"/>
    <w:rsid w:val="0048685F"/>
    <w:rsid w:val="004A1437"/>
    <w:rsid w:val="004A4198"/>
    <w:rsid w:val="004A4765"/>
    <w:rsid w:val="004A54EA"/>
    <w:rsid w:val="004B0578"/>
    <w:rsid w:val="004C24ED"/>
    <w:rsid w:val="004D2303"/>
    <w:rsid w:val="004D5958"/>
    <w:rsid w:val="004D702E"/>
    <w:rsid w:val="004E34C6"/>
    <w:rsid w:val="004F62AD"/>
    <w:rsid w:val="00501AE8"/>
    <w:rsid w:val="00504B65"/>
    <w:rsid w:val="00504BA4"/>
    <w:rsid w:val="00510D83"/>
    <w:rsid w:val="005114CE"/>
    <w:rsid w:val="0052122B"/>
    <w:rsid w:val="00526CD0"/>
    <w:rsid w:val="00527A90"/>
    <w:rsid w:val="00530D64"/>
    <w:rsid w:val="005464ED"/>
    <w:rsid w:val="00555639"/>
    <w:rsid w:val="005557F6"/>
    <w:rsid w:val="00563778"/>
    <w:rsid w:val="00563AB3"/>
    <w:rsid w:val="0057305B"/>
    <w:rsid w:val="0057562F"/>
    <w:rsid w:val="00576047"/>
    <w:rsid w:val="0059011D"/>
    <w:rsid w:val="0059638F"/>
    <w:rsid w:val="005B35F1"/>
    <w:rsid w:val="005B4AE2"/>
    <w:rsid w:val="005C29A3"/>
    <w:rsid w:val="005D0161"/>
    <w:rsid w:val="005D3EB0"/>
    <w:rsid w:val="005D50EE"/>
    <w:rsid w:val="005E63CC"/>
    <w:rsid w:val="005F6E87"/>
    <w:rsid w:val="006055FD"/>
    <w:rsid w:val="00606B27"/>
    <w:rsid w:val="00613129"/>
    <w:rsid w:val="00617C65"/>
    <w:rsid w:val="0064307A"/>
    <w:rsid w:val="006523A2"/>
    <w:rsid w:val="00654EF6"/>
    <w:rsid w:val="0065A9CA"/>
    <w:rsid w:val="0066051C"/>
    <w:rsid w:val="00664C1E"/>
    <w:rsid w:val="006705BD"/>
    <w:rsid w:val="006764D3"/>
    <w:rsid w:val="00683FC7"/>
    <w:rsid w:val="00692FAE"/>
    <w:rsid w:val="006B03BF"/>
    <w:rsid w:val="006C1F3E"/>
    <w:rsid w:val="006C4610"/>
    <w:rsid w:val="006D2635"/>
    <w:rsid w:val="006D779C"/>
    <w:rsid w:val="006E4F63"/>
    <w:rsid w:val="006E729E"/>
    <w:rsid w:val="007057DF"/>
    <w:rsid w:val="00714C94"/>
    <w:rsid w:val="0074609E"/>
    <w:rsid w:val="007564F5"/>
    <w:rsid w:val="007602AC"/>
    <w:rsid w:val="00763B3C"/>
    <w:rsid w:val="00774B67"/>
    <w:rsid w:val="007802AA"/>
    <w:rsid w:val="0078226F"/>
    <w:rsid w:val="00793AC6"/>
    <w:rsid w:val="00796143"/>
    <w:rsid w:val="007A71DE"/>
    <w:rsid w:val="007B199B"/>
    <w:rsid w:val="007B6119"/>
    <w:rsid w:val="007B7E8D"/>
    <w:rsid w:val="007C218A"/>
    <w:rsid w:val="007C7A48"/>
    <w:rsid w:val="007E2A15"/>
    <w:rsid w:val="007E37A1"/>
    <w:rsid w:val="007F6294"/>
    <w:rsid w:val="008107D6"/>
    <w:rsid w:val="00811817"/>
    <w:rsid w:val="00815E89"/>
    <w:rsid w:val="00817136"/>
    <w:rsid w:val="00827D23"/>
    <w:rsid w:val="00832438"/>
    <w:rsid w:val="00833AE2"/>
    <w:rsid w:val="00841645"/>
    <w:rsid w:val="00852EC6"/>
    <w:rsid w:val="00885F9E"/>
    <w:rsid w:val="0088782D"/>
    <w:rsid w:val="00890265"/>
    <w:rsid w:val="008A1A36"/>
    <w:rsid w:val="008A5264"/>
    <w:rsid w:val="008B6F52"/>
    <w:rsid w:val="008B7081"/>
    <w:rsid w:val="008C75A3"/>
    <w:rsid w:val="008D45C9"/>
    <w:rsid w:val="008E3B69"/>
    <w:rsid w:val="008E72CF"/>
    <w:rsid w:val="00902964"/>
    <w:rsid w:val="0090497E"/>
    <w:rsid w:val="009141E0"/>
    <w:rsid w:val="00920D11"/>
    <w:rsid w:val="00925532"/>
    <w:rsid w:val="009367C9"/>
    <w:rsid w:val="00937437"/>
    <w:rsid w:val="00941668"/>
    <w:rsid w:val="009422DC"/>
    <w:rsid w:val="0094790F"/>
    <w:rsid w:val="00961FA3"/>
    <w:rsid w:val="009635CE"/>
    <w:rsid w:val="00963CD3"/>
    <w:rsid w:val="00966B90"/>
    <w:rsid w:val="009737B7"/>
    <w:rsid w:val="00975646"/>
    <w:rsid w:val="009802C4"/>
    <w:rsid w:val="009976D9"/>
    <w:rsid w:val="00997A3E"/>
    <w:rsid w:val="009A4EA3"/>
    <w:rsid w:val="009A55DC"/>
    <w:rsid w:val="009B3848"/>
    <w:rsid w:val="009B4BE9"/>
    <w:rsid w:val="009C220D"/>
    <w:rsid w:val="009D3BE7"/>
    <w:rsid w:val="009D5795"/>
    <w:rsid w:val="009E5B13"/>
    <w:rsid w:val="00A01BAB"/>
    <w:rsid w:val="00A1066A"/>
    <w:rsid w:val="00A15C1D"/>
    <w:rsid w:val="00A211B2"/>
    <w:rsid w:val="00A2727E"/>
    <w:rsid w:val="00A35524"/>
    <w:rsid w:val="00A4070F"/>
    <w:rsid w:val="00A51D04"/>
    <w:rsid w:val="00A74F99"/>
    <w:rsid w:val="00A82BA3"/>
    <w:rsid w:val="00A85734"/>
    <w:rsid w:val="00A92012"/>
    <w:rsid w:val="00A93E14"/>
    <w:rsid w:val="00A94ACC"/>
    <w:rsid w:val="00AD282D"/>
    <w:rsid w:val="00AE093D"/>
    <w:rsid w:val="00AE6FA4"/>
    <w:rsid w:val="00AF613D"/>
    <w:rsid w:val="00B03907"/>
    <w:rsid w:val="00B102DD"/>
    <w:rsid w:val="00B11811"/>
    <w:rsid w:val="00B146AA"/>
    <w:rsid w:val="00B16B68"/>
    <w:rsid w:val="00B262BB"/>
    <w:rsid w:val="00B311E1"/>
    <w:rsid w:val="00B36AB6"/>
    <w:rsid w:val="00B47321"/>
    <w:rsid w:val="00B4735C"/>
    <w:rsid w:val="00B671E9"/>
    <w:rsid w:val="00B71859"/>
    <w:rsid w:val="00B77CB0"/>
    <w:rsid w:val="00B84A45"/>
    <w:rsid w:val="00B8622C"/>
    <w:rsid w:val="00B90EC2"/>
    <w:rsid w:val="00B96106"/>
    <w:rsid w:val="00BA12C8"/>
    <w:rsid w:val="00BA268F"/>
    <w:rsid w:val="00BB1A80"/>
    <w:rsid w:val="00BC612D"/>
    <w:rsid w:val="00BC614E"/>
    <w:rsid w:val="00BD0FA0"/>
    <w:rsid w:val="00BD43B7"/>
    <w:rsid w:val="00BD463D"/>
    <w:rsid w:val="00BE6D59"/>
    <w:rsid w:val="00BE794E"/>
    <w:rsid w:val="00BF17F9"/>
    <w:rsid w:val="00C073D9"/>
    <w:rsid w:val="00C079CA"/>
    <w:rsid w:val="00C133F3"/>
    <w:rsid w:val="00C255F7"/>
    <w:rsid w:val="00C31281"/>
    <w:rsid w:val="00C67741"/>
    <w:rsid w:val="00C74647"/>
    <w:rsid w:val="00C76039"/>
    <w:rsid w:val="00C76480"/>
    <w:rsid w:val="00C87F50"/>
    <w:rsid w:val="00C92FD6"/>
    <w:rsid w:val="00C9358C"/>
    <w:rsid w:val="00CB0B4B"/>
    <w:rsid w:val="00CB3000"/>
    <w:rsid w:val="00CC6598"/>
    <w:rsid w:val="00CC6BB1"/>
    <w:rsid w:val="00CD6C3C"/>
    <w:rsid w:val="00CE3317"/>
    <w:rsid w:val="00CE786D"/>
    <w:rsid w:val="00D03F2B"/>
    <w:rsid w:val="00D076BD"/>
    <w:rsid w:val="00D14E73"/>
    <w:rsid w:val="00D15DD3"/>
    <w:rsid w:val="00D33F01"/>
    <w:rsid w:val="00D559FC"/>
    <w:rsid w:val="00D6155E"/>
    <w:rsid w:val="00D66D2E"/>
    <w:rsid w:val="00DB41EB"/>
    <w:rsid w:val="00DC47A2"/>
    <w:rsid w:val="00DE1551"/>
    <w:rsid w:val="00DE7FB7"/>
    <w:rsid w:val="00E163C0"/>
    <w:rsid w:val="00E20DDA"/>
    <w:rsid w:val="00E32A8B"/>
    <w:rsid w:val="00E36054"/>
    <w:rsid w:val="00E37E7B"/>
    <w:rsid w:val="00E46E04"/>
    <w:rsid w:val="00E8378A"/>
    <w:rsid w:val="00E87396"/>
    <w:rsid w:val="00E931DF"/>
    <w:rsid w:val="00E965EC"/>
    <w:rsid w:val="00EA44A1"/>
    <w:rsid w:val="00EC42A3"/>
    <w:rsid w:val="00EE181B"/>
    <w:rsid w:val="00F017C4"/>
    <w:rsid w:val="00F03FC7"/>
    <w:rsid w:val="00F07933"/>
    <w:rsid w:val="00F121EE"/>
    <w:rsid w:val="00F41461"/>
    <w:rsid w:val="00F72993"/>
    <w:rsid w:val="00F83033"/>
    <w:rsid w:val="00F93EB6"/>
    <w:rsid w:val="00F966AA"/>
    <w:rsid w:val="00FB538F"/>
    <w:rsid w:val="00FB589E"/>
    <w:rsid w:val="00FB63E7"/>
    <w:rsid w:val="00FB7AC4"/>
    <w:rsid w:val="00FC0F45"/>
    <w:rsid w:val="00FC3071"/>
    <w:rsid w:val="00FD5902"/>
    <w:rsid w:val="00FD5943"/>
    <w:rsid w:val="00FF17FC"/>
    <w:rsid w:val="02017A2B"/>
    <w:rsid w:val="0325A6F1"/>
    <w:rsid w:val="079D6D47"/>
    <w:rsid w:val="0BCACFD2"/>
    <w:rsid w:val="0D4C1A58"/>
    <w:rsid w:val="0FED6947"/>
    <w:rsid w:val="128F3FFB"/>
    <w:rsid w:val="17129692"/>
    <w:rsid w:val="1B0ECD2E"/>
    <w:rsid w:val="20A55B9B"/>
    <w:rsid w:val="2329AEB7"/>
    <w:rsid w:val="270BF1FF"/>
    <w:rsid w:val="2893B5F2"/>
    <w:rsid w:val="29C2279C"/>
    <w:rsid w:val="2B1B5BC0"/>
    <w:rsid w:val="2CB72C21"/>
    <w:rsid w:val="309D41D3"/>
    <w:rsid w:val="3132DB4A"/>
    <w:rsid w:val="36F9645D"/>
    <w:rsid w:val="3B6DB199"/>
    <w:rsid w:val="3BFF264C"/>
    <w:rsid w:val="4152E902"/>
    <w:rsid w:val="460AAA2A"/>
    <w:rsid w:val="47354D44"/>
    <w:rsid w:val="47759122"/>
    <w:rsid w:val="546880C7"/>
    <w:rsid w:val="62808192"/>
    <w:rsid w:val="6B1D426A"/>
    <w:rsid w:val="7068AE5C"/>
    <w:rsid w:val="74768365"/>
    <w:rsid w:val="7522F722"/>
    <w:rsid w:val="76BEC783"/>
    <w:rsid w:val="79F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A50CE50"/>
  <w15:docId w15:val="{91BA67F4-40B4-47FD-B06E-2FBB5156D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4C94"/>
    <w:rPr>
      <w:rFonts w:asciiTheme="minorHAnsi" w:hAnsiTheme="minorHAnsi"/>
      <w:color w:val="404040" w:themeColor="text1" w:themeTint="BF"/>
      <w:sz w:val="19"/>
      <w:szCs w:val="24"/>
      <w:lang w:val="en-GB"/>
    </w:rPr>
  </w:style>
  <w:style w:type="paragraph" w:styleId="Heading1">
    <w:name w:val="heading 1"/>
    <w:basedOn w:val="Normal"/>
    <w:next w:val="Normal"/>
    <w:qFormat/>
    <w:rsid w:val="00E931DF"/>
    <w:pPr>
      <w:jc w:val="right"/>
      <w:outlineLvl w:val="0"/>
    </w:pPr>
    <w:rPr>
      <w:rFonts w:asciiTheme="majorHAnsi" w:hAnsiTheme="majorHAnsi"/>
      <w:b/>
      <w:color w:val="808080"/>
      <w:sz w:val="36"/>
      <w:szCs w:val="36"/>
    </w:rPr>
  </w:style>
  <w:style w:type="paragraph" w:styleId="Heading2">
    <w:name w:val="heading 2"/>
    <w:basedOn w:val="Normal"/>
    <w:next w:val="Normal"/>
    <w:qFormat/>
    <w:rsid w:val="00E931DF"/>
    <w:pPr>
      <w:spacing w:before="240" w:after="60"/>
      <w:outlineLvl w:val="1"/>
    </w:pPr>
    <w:rPr>
      <w:rFonts w:asciiTheme="majorHAnsi" w:hAnsiTheme="majorHAnsi"/>
      <w:b/>
      <w:sz w:val="24"/>
    </w:rPr>
  </w:style>
  <w:style w:type="paragraph" w:styleId="Heading3">
    <w:name w:val="heading 3"/>
    <w:basedOn w:val="Normal"/>
    <w:next w:val="Normal"/>
    <w:link w:val="Heading3Char"/>
    <w:qFormat/>
    <w:rsid w:val="00714C94"/>
    <w:pPr>
      <w:shd w:val="clear" w:color="auto" w:fill="3E3E3E" w:themeFill="background2" w:themeFillShade="40"/>
      <w:spacing w:before="120" w:after="60" w:line="276" w:lineRule="auto"/>
      <w:jc w:val="center"/>
      <w:outlineLvl w:val="2"/>
    </w:pPr>
    <w:rPr>
      <w:rFonts w:asciiTheme="majorHAnsi" w:hAnsiTheme="majorHAnsi"/>
      <w:b/>
      <w:color w:val="FFFFFF"/>
      <w:sz w:val="22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14C94"/>
    <w:pPr>
      <w:spacing w:after="60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714C94"/>
    <w:rPr>
      <w:rFonts w:asciiTheme="minorHAnsi" w:hAnsiTheme="minorHAnsi"/>
      <w:b/>
      <w:color w:val="404040" w:themeColor="text1" w:themeTint="BF"/>
      <w:sz w:val="19"/>
      <w:szCs w:val="24"/>
    </w:rPr>
  </w:style>
  <w:style w:type="paragraph" w:customStyle="1" w:styleId="Checkbox">
    <w:name w:val="Checkbox"/>
    <w:basedOn w:val="Normal"/>
    <w:next w:val="Normal"/>
    <w:qFormat/>
    <w:rsid w:val="00EA44A1"/>
    <w:pPr>
      <w:jc w:val="center"/>
    </w:pPr>
    <w:rPr>
      <w:szCs w:val="19"/>
    </w:rPr>
  </w:style>
  <w:style w:type="table" w:styleId="TableGrid">
    <w:name w:val="Table Grid"/>
    <w:basedOn w:val="TableNormal"/>
    <w:uiPriority w:val="59"/>
    <w:rsid w:val="00BD0F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2D4E05"/>
    <w:rPr>
      <w:rFonts w:asciiTheme="majorHAnsi" w:hAnsiTheme="majorHAnsi"/>
      <w:b/>
      <w:color w:val="FFFFFF"/>
      <w:sz w:val="22"/>
      <w:shd w:val="clear" w:color="auto" w:fill="3E3E3E" w:themeFill="background2" w:themeFillShade="40"/>
    </w:rPr>
  </w:style>
  <w:style w:type="paragraph" w:customStyle="1" w:styleId="Instructions">
    <w:name w:val="Instructions"/>
    <w:basedOn w:val="Normal"/>
    <w:uiPriority w:val="1"/>
    <w:qFormat/>
    <w:rsid w:val="000D7E67"/>
    <w:pPr>
      <w:spacing w:before="120" w:after="120" w:line="276" w:lineRule="auto"/>
      <w:ind w:left="72" w:right="72"/>
    </w:pPr>
    <w:rPr>
      <w:rFonts w:eastAsiaTheme="minorEastAsia" w:cstheme="minorBidi"/>
      <w:i/>
      <w:iCs/>
      <w:color w:val="595959" w:themeColor="text1" w:themeTint="A6"/>
      <w:sz w:val="20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9635CE"/>
    <w:rPr>
      <w:color w:val="5F5F5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D3EB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B30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30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3000"/>
    <w:rPr>
      <w:rFonts w:asciiTheme="minorHAnsi" w:hAnsiTheme="minorHAnsi"/>
      <w:color w:val="404040" w:themeColor="text1" w:themeTint="BF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30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3000"/>
    <w:rPr>
      <w:rFonts w:asciiTheme="minorHAnsi" w:hAnsiTheme="minorHAnsi"/>
      <w:b/>
      <w:bCs/>
      <w:color w:val="404040" w:themeColor="text1" w:themeTint="BF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8E3B6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3B69"/>
    <w:rPr>
      <w:rFonts w:asciiTheme="minorHAnsi" w:hAnsiTheme="minorHAnsi"/>
      <w:color w:val="404040" w:themeColor="text1" w:themeTint="BF"/>
      <w:sz w:val="19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E3B6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E3B69"/>
    <w:rPr>
      <w:rFonts w:asciiTheme="minorHAnsi" w:hAnsiTheme="minorHAnsi"/>
      <w:color w:val="404040" w:themeColor="text1" w:themeTint="BF"/>
      <w:sz w:val="19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815E89"/>
    <w:rPr>
      <w:color w:val="808080"/>
    </w:rPr>
  </w:style>
  <w:style w:type="paragraph" w:styleId="Revision">
    <w:name w:val="Revision"/>
    <w:hidden/>
    <w:uiPriority w:val="99"/>
    <w:semiHidden/>
    <w:rsid w:val="00A51D04"/>
    <w:rPr>
      <w:rFonts w:asciiTheme="minorHAnsi" w:hAnsiTheme="minorHAnsi"/>
      <w:color w:val="404040" w:themeColor="text1" w:themeTint="BF"/>
      <w:sz w:val="19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3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na.hewer\AppData\Roaming\Microsoft\Templates\Employee%20warning%20notic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C69247573A449FDB7B6EB56F685D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A1C848-6B06-4FA6-867F-F653D0C54597}"/>
      </w:docPartPr>
      <w:docPartBody>
        <w:p w:rsidR="008265FB" w:rsidRDefault="0059638F" w:rsidP="0059638F">
          <w:pPr>
            <w:pStyle w:val="EC69247573A449FDB7B6EB56F685DCEF"/>
          </w:pPr>
          <w:r>
            <w:t>[Click to type your response]</w:t>
          </w:r>
        </w:p>
      </w:docPartBody>
    </w:docPart>
    <w:docPart>
      <w:docPartPr>
        <w:name w:val="FDD184710BF34F629EC0EA637398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10F9BB-DC3D-436D-9D3E-F5AC0DD29E6D}"/>
      </w:docPartPr>
      <w:docPartBody>
        <w:p w:rsidR="008265FB" w:rsidRDefault="0059638F" w:rsidP="0059638F">
          <w:pPr>
            <w:pStyle w:val="FDD184710BF34F629EC0EA63739818D5"/>
          </w:pPr>
          <w:r>
            <w:t>[Click to type your response]</w:t>
          </w:r>
        </w:p>
      </w:docPartBody>
    </w:docPart>
    <w:docPart>
      <w:docPartPr>
        <w:name w:val="4011D791184045279385729C55AC63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3946E-81F6-46AE-ADEF-3BBDFCC5767D}"/>
      </w:docPartPr>
      <w:docPartBody>
        <w:p w:rsidR="008265FB" w:rsidRDefault="0059638F" w:rsidP="0059638F">
          <w:pPr>
            <w:pStyle w:val="4011D791184045279385729C55AC6325"/>
          </w:pPr>
          <w:r>
            <w:t>[Click to type your response]</w:t>
          </w:r>
        </w:p>
      </w:docPartBody>
    </w:docPart>
    <w:docPart>
      <w:docPartPr>
        <w:name w:val="36E859EC6A3C41B29E6FC2C20D4A7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F569B5-E56B-4D9B-B0F4-BF3E2995E777}"/>
      </w:docPartPr>
      <w:docPartBody>
        <w:p w:rsidR="008265FB" w:rsidRDefault="0059638F" w:rsidP="0059638F">
          <w:pPr>
            <w:pStyle w:val="36E859EC6A3C41B29E6FC2C20D4A739A"/>
          </w:pPr>
          <w:r>
            <w:t>[Click to type your response]</w:t>
          </w:r>
        </w:p>
      </w:docPartBody>
    </w:docPart>
    <w:docPart>
      <w:docPartPr>
        <w:name w:val="8451546525C7415F8AD9269CE672D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D3E2F-9257-4BB0-9013-EF63ACFB852C}"/>
      </w:docPartPr>
      <w:docPartBody>
        <w:p w:rsidR="008265FB" w:rsidRDefault="0059638F" w:rsidP="0059638F">
          <w:pPr>
            <w:pStyle w:val="8451546525C7415F8AD9269CE672DE05"/>
          </w:pPr>
          <w:r>
            <w:t>[Click to type your response]</w:t>
          </w:r>
        </w:p>
      </w:docPartBody>
    </w:docPart>
    <w:docPart>
      <w:docPartPr>
        <w:name w:val="7726BEA772E1466A8AE131BDE4B58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22695B-6121-4E9B-8E6D-935B1B0059AC}"/>
      </w:docPartPr>
      <w:docPartBody>
        <w:p w:rsidR="008265FB" w:rsidRDefault="0059638F" w:rsidP="0059638F">
          <w:pPr>
            <w:pStyle w:val="7726BEA772E1466A8AE131BDE4B58FF3"/>
          </w:pPr>
          <w:r>
            <w:t>[Click to type your response]</w:t>
          </w:r>
        </w:p>
      </w:docPartBody>
    </w:docPart>
    <w:docPart>
      <w:docPartPr>
        <w:name w:val="B129051676FC43D7BFD93002363A28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498DBF-71CA-45F7-B450-C0C7F92F949A}"/>
      </w:docPartPr>
      <w:docPartBody>
        <w:p w:rsidR="008265FB" w:rsidRDefault="0059638F" w:rsidP="0059638F">
          <w:pPr>
            <w:pStyle w:val="B129051676FC43D7BFD93002363A283C"/>
          </w:pPr>
          <w:r>
            <w:t>[Click to type your response]</w:t>
          </w:r>
        </w:p>
      </w:docPartBody>
    </w:docPart>
    <w:docPart>
      <w:docPartPr>
        <w:name w:val="674DBC6451864DB3BB985457066A2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9F14F9-557B-4C93-959D-B0E417798C24}"/>
      </w:docPartPr>
      <w:docPartBody>
        <w:p w:rsidR="008265FB" w:rsidRDefault="0059638F" w:rsidP="0059638F">
          <w:pPr>
            <w:pStyle w:val="674DBC6451864DB3BB985457066A21BA"/>
          </w:pPr>
          <w:r>
            <w:t>[Click to type your response]</w:t>
          </w:r>
        </w:p>
      </w:docPartBody>
    </w:docPart>
    <w:docPart>
      <w:docPartPr>
        <w:name w:val="878319DB2D4B40C08411EB4E2BB36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AA3C9-4993-4F78-BA22-9F0169423A7D}"/>
      </w:docPartPr>
      <w:docPartBody>
        <w:p w:rsidR="008265FB" w:rsidRDefault="0059638F" w:rsidP="0059638F">
          <w:pPr>
            <w:pStyle w:val="878319DB2D4B40C08411EB4E2BB364FC"/>
          </w:pPr>
          <w:r>
            <w:t>[Click to type your response]</w:t>
          </w:r>
        </w:p>
      </w:docPartBody>
    </w:docPart>
    <w:docPart>
      <w:docPartPr>
        <w:name w:val="63E5F4748943414C9833DE967051A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A67D0-409E-4254-BFF0-C0FB407B9152}"/>
      </w:docPartPr>
      <w:docPartBody>
        <w:p w:rsidR="008265FB" w:rsidRDefault="0059638F" w:rsidP="0059638F">
          <w:pPr>
            <w:pStyle w:val="63E5F4748943414C9833DE967051A335"/>
          </w:pPr>
          <w:r>
            <w:t>[Click to type your response]</w:t>
          </w:r>
        </w:p>
      </w:docPartBody>
    </w:docPart>
    <w:docPart>
      <w:docPartPr>
        <w:name w:val="8AECB6BFA63C4CD78B71AE2629CC5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E097-9CA2-40D0-BAE3-102E9C6F0370}"/>
      </w:docPartPr>
      <w:docPartBody>
        <w:p w:rsidR="008265FB" w:rsidRDefault="0059638F" w:rsidP="0059638F">
          <w:pPr>
            <w:pStyle w:val="8AECB6BFA63C4CD78B71AE2629CC5B01"/>
          </w:pPr>
          <w:r>
            <w:t>[Click to type your response]</w:t>
          </w:r>
        </w:p>
      </w:docPartBody>
    </w:docPart>
    <w:docPart>
      <w:docPartPr>
        <w:name w:val="A2381E099A224A8A93DCBF0A80C47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5B9D3A-E29C-4157-AFD5-150A47CE574C}"/>
      </w:docPartPr>
      <w:docPartBody>
        <w:p w:rsidR="008265FB" w:rsidRDefault="0059638F" w:rsidP="0059638F">
          <w:pPr>
            <w:pStyle w:val="A2381E099A224A8A93DCBF0A80C47905"/>
          </w:pPr>
          <w:r>
            <w:t>[Click to type your response]</w:t>
          </w:r>
        </w:p>
      </w:docPartBody>
    </w:docPart>
    <w:docPart>
      <w:docPartPr>
        <w:name w:val="8755FF9FFE4C4093836B5E49E506E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59594E-CCE3-41D0-90FF-2EFEA72CC7B7}"/>
      </w:docPartPr>
      <w:docPartBody>
        <w:p w:rsidR="00202647" w:rsidRDefault="00B71859" w:rsidP="00B71859">
          <w:pPr>
            <w:pStyle w:val="8755FF9FFE4C4093836B5E49E506E399"/>
          </w:pPr>
          <w:r>
            <w:t>[Click to type your response]</w:t>
          </w:r>
        </w:p>
      </w:docPartBody>
    </w:docPart>
    <w:docPart>
      <w:docPartPr>
        <w:name w:val="FE1BA94069064AC9A1F91E35F9D74A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93C62A-6C3C-4E87-9EDF-057032FAE2FD}"/>
      </w:docPartPr>
      <w:docPartBody>
        <w:p w:rsidR="00202647" w:rsidRDefault="00B71859" w:rsidP="00B71859">
          <w:pPr>
            <w:pStyle w:val="FE1BA94069064AC9A1F91E35F9D74A2C"/>
          </w:pPr>
          <w:r>
            <w:t>[Click to type your response]</w:t>
          </w:r>
        </w:p>
      </w:docPartBody>
    </w:docPart>
    <w:docPart>
      <w:docPartPr>
        <w:name w:val="6C475C03F10A4B1B87DB7706C9301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8A68E-E1A1-4D12-9A5D-3421A21AC2BD}"/>
      </w:docPartPr>
      <w:docPartBody>
        <w:p w:rsidR="00202647" w:rsidRDefault="00B71859" w:rsidP="00B71859">
          <w:pPr>
            <w:pStyle w:val="6C475C03F10A4B1B87DB7706C9301B75"/>
          </w:pPr>
          <w:r>
            <w:t>[Click to type your response]</w:t>
          </w:r>
        </w:p>
      </w:docPartBody>
    </w:docPart>
    <w:docPart>
      <w:docPartPr>
        <w:name w:val="D958889E95704BFEB0DC041FB3A2C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85AF2-7678-42FB-9D7A-23B77D15098C}"/>
      </w:docPartPr>
      <w:docPartBody>
        <w:p w:rsidR="001628E2" w:rsidRDefault="00E965EC" w:rsidP="00E965EC">
          <w:pPr>
            <w:pStyle w:val="D958889E95704BFEB0DC041FB3A2C1B9"/>
          </w:pPr>
          <w:r>
            <w:t>[Click to type your response]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IKEA Latin">
    <w:altName w:val="Calibri"/>
    <w:charset w:val="00"/>
    <w:family w:val="swiss"/>
    <w:pitch w:val="variable"/>
    <w:sig w:usb0="A00002FF" w:usb1="0000201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83"/>
    <w:rsid w:val="00153960"/>
    <w:rsid w:val="001628E2"/>
    <w:rsid w:val="00202647"/>
    <w:rsid w:val="003D11D4"/>
    <w:rsid w:val="0059638F"/>
    <w:rsid w:val="005E0583"/>
    <w:rsid w:val="006026AC"/>
    <w:rsid w:val="007E4AFD"/>
    <w:rsid w:val="008265FB"/>
    <w:rsid w:val="009339C7"/>
    <w:rsid w:val="00A92EBB"/>
    <w:rsid w:val="00B04573"/>
    <w:rsid w:val="00B71859"/>
    <w:rsid w:val="00BC1ADD"/>
    <w:rsid w:val="00BE26B9"/>
    <w:rsid w:val="00C073D9"/>
    <w:rsid w:val="00D25208"/>
    <w:rsid w:val="00E965EC"/>
    <w:rsid w:val="00FC3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C69247573A449FDB7B6EB56F685DCEF">
    <w:name w:val="EC69247573A449FDB7B6EB56F685DCEF"/>
    <w:rsid w:val="0059638F"/>
  </w:style>
  <w:style w:type="paragraph" w:customStyle="1" w:styleId="FDD184710BF34F629EC0EA63739818D5">
    <w:name w:val="FDD184710BF34F629EC0EA63739818D5"/>
    <w:rsid w:val="0059638F"/>
  </w:style>
  <w:style w:type="paragraph" w:customStyle="1" w:styleId="4011D791184045279385729C55AC6325">
    <w:name w:val="4011D791184045279385729C55AC6325"/>
    <w:rsid w:val="0059638F"/>
  </w:style>
  <w:style w:type="paragraph" w:customStyle="1" w:styleId="36E859EC6A3C41B29E6FC2C20D4A739A">
    <w:name w:val="36E859EC6A3C41B29E6FC2C20D4A739A"/>
    <w:rsid w:val="0059638F"/>
  </w:style>
  <w:style w:type="paragraph" w:customStyle="1" w:styleId="8451546525C7415F8AD9269CE672DE05">
    <w:name w:val="8451546525C7415F8AD9269CE672DE05"/>
    <w:rsid w:val="0059638F"/>
  </w:style>
  <w:style w:type="paragraph" w:customStyle="1" w:styleId="7726BEA772E1466A8AE131BDE4B58FF3">
    <w:name w:val="7726BEA772E1466A8AE131BDE4B58FF3"/>
    <w:rsid w:val="0059638F"/>
  </w:style>
  <w:style w:type="paragraph" w:customStyle="1" w:styleId="B129051676FC43D7BFD93002363A283C">
    <w:name w:val="B129051676FC43D7BFD93002363A283C"/>
    <w:rsid w:val="0059638F"/>
  </w:style>
  <w:style w:type="paragraph" w:customStyle="1" w:styleId="674DBC6451864DB3BB985457066A21BA">
    <w:name w:val="674DBC6451864DB3BB985457066A21BA"/>
    <w:rsid w:val="0059638F"/>
  </w:style>
  <w:style w:type="paragraph" w:customStyle="1" w:styleId="878319DB2D4B40C08411EB4E2BB364FC">
    <w:name w:val="878319DB2D4B40C08411EB4E2BB364FC"/>
    <w:rsid w:val="0059638F"/>
  </w:style>
  <w:style w:type="paragraph" w:customStyle="1" w:styleId="63E5F4748943414C9833DE967051A335">
    <w:name w:val="63E5F4748943414C9833DE967051A335"/>
    <w:rsid w:val="0059638F"/>
  </w:style>
  <w:style w:type="paragraph" w:customStyle="1" w:styleId="8AECB6BFA63C4CD78B71AE2629CC5B01">
    <w:name w:val="8AECB6BFA63C4CD78B71AE2629CC5B01"/>
    <w:rsid w:val="0059638F"/>
  </w:style>
  <w:style w:type="paragraph" w:customStyle="1" w:styleId="A2381E099A224A8A93DCBF0A80C47905">
    <w:name w:val="A2381E099A224A8A93DCBF0A80C47905"/>
    <w:rsid w:val="0059638F"/>
  </w:style>
  <w:style w:type="paragraph" w:customStyle="1" w:styleId="8755FF9FFE4C4093836B5E49E506E399">
    <w:name w:val="8755FF9FFE4C4093836B5E49E506E399"/>
    <w:rsid w:val="00B71859"/>
  </w:style>
  <w:style w:type="paragraph" w:customStyle="1" w:styleId="FE1BA94069064AC9A1F91E35F9D74A2C">
    <w:name w:val="FE1BA94069064AC9A1F91E35F9D74A2C"/>
    <w:rsid w:val="00B71859"/>
  </w:style>
  <w:style w:type="paragraph" w:customStyle="1" w:styleId="6C475C03F10A4B1B87DB7706C9301B75">
    <w:name w:val="6C475C03F10A4B1B87DB7706C9301B75"/>
    <w:rsid w:val="00B71859"/>
  </w:style>
  <w:style w:type="paragraph" w:customStyle="1" w:styleId="D958889E95704BFEB0DC041FB3A2C1B9">
    <w:name w:val="D958889E95704BFEB0DC041FB3A2C1B9"/>
    <w:rsid w:val="00E965EC"/>
  </w:style>
  <w:style w:type="character" w:styleId="PlaceholderText">
    <w:name w:val="Placeholder Text"/>
    <w:basedOn w:val="DefaultParagraphFont"/>
    <w:uiPriority w:val="99"/>
    <w:semiHidden/>
    <w:rsid w:val="00D2520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set Document" ma:contentTypeID="0x010100C6A4E51C7E2B3B4F8599A130D5A00C8A0062E82597DBC121479566383535073BB5" ma:contentTypeVersion="25" ma:contentTypeDescription="" ma:contentTypeScope="" ma:versionID="1b0c6248052b81538d1ad67ca70c9511">
  <xsd:schema xmlns:xsd="http://www.w3.org/2001/XMLSchema" xmlns:xs="http://www.w3.org/2001/XMLSchema" xmlns:p="http://schemas.microsoft.com/office/2006/metadata/properties" xmlns:ns2="b24db333-c1c0-42e5-afd4-50aac8aaee5e" targetNamespace="http://schemas.microsoft.com/office/2006/metadata/properties" ma:root="true" ma:fieldsID="633ee693a5b90efef1954b53a468e824" ns2:_="">
    <xsd:import namespace="b24db333-c1c0-42e5-afd4-50aac8aaee5e"/>
    <xsd:element name="properties">
      <xsd:complexType>
        <xsd:sequence>
          <xsd:element name="documentManagement">
            <xsd:complexType>
              <xsd:all>
                <xsd:element ref="ns2:amSubjectTag" minOccurs="0"/>
                <xsd:element ref="ns2:amRegarding" minOccurs="0"/>
                <xsd:element ref="ns2:amRegardingId" minOccurs="0"/>
                <xsd:element ref="ns2:amSignatureStatus" minOccurs="0"/>
                <xsd:element ref="ns2:amPrimary" minOccurs="0"/>
                <xsd:element ref="ns2:amAmendment" minOccurs="0"/>
                <xsd:element ref="ns2:amCategory" minOccurs="0"/>
                <xsd:element ref="ns2:amTopic" minOccurs="0"/>
                <xsd:element ref="ns2:amDocumentType" minOccurs="0"/>
                <xsd:element ref="ns2:amYear" minOccurs="0"/>
                <xsd:element ref="ns2:amMonth" minOccurs="0"/>
                <xsd:element ref="ns2:amFinancialYear" minOccurs="0"/>
                <xsd:element ref="ns2:amTags" minOccurs="0"/>
                <xsd:element ref="ns2:amReference" minOccurs="0"/>
                <xsd:element ref="ns2:amAsset" minOccurs="0"/>
                <xsd:element ref="ns2:amBusinessProcess" minOccurs="0"/>
                <xsd:element ref="ns2:amAccessLevel" minOccurs="0"/>
                <xsd:element ref="ns2:amCountry" minOccurs="0"/>
                <xsd:element ref="ns2:amUploadedBy" minOccurs="0"/>
                <xsd:element ref="ns2:amDuplicateStatus" minOccurs="0"/>
                <xsd:element ref="ns2:amDuplicateStatusDate" minOccurs="0"/>
                <xsd:element ref="ns2:amClaim" minOccurs="0"/>
                <xsd:element ref="ns2:amProjectPhase" minOccurs="0"/>
                <xsd:element ref="ns2:amSource" minOccurs="0"/>
                <xsd:element ref="ns2:c407c9c26d5546c7b270c85b25f57589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4db333-c1c0-42e5-afd4-50aac8aaee5e" elementFormDefault="qualified">
    <xsd:import namespace="http://schemas.microsoft.com/office/2006/documentManagement/types"/>
    <xsd:import namespace="http://schemas.microsoft.com/office/infopath/2007/PartnerControls"/>
    <xsd:element name="amSubjectTag" ma:index="8" nillable="true" ma:displayName="amSubjectTag" ma:default="" ma:internalName="amSubjectTag">
      <xsd:simpleType>
        <xsd:restriction base="dms:Text">
          <xsd:maxLength value="255"/>
        </xsd:restriction>
      </xsd:simpleType>
    </xsd:element>
    <xsd:element name="amRegarding" ma:index="9" nillable="true" ma:displayName="amRegarding" ma:default="" ma:internalName="amRegarding">
      <xsd:simpleType>
        <xsd:restriction base="dms:Text">
          <xsd:maxLength value="255"/>
        </xsd:restriction>
      </xsd:simpleType>
    </xsd:element>
    <xsd:element name="amRegardingId" ma:index="10" nillable="true" ma:displayName="amRegardingId" ma:default="" ma:internalName="amRegardingId">
      <xsd:simpleType>
        <xsd:restriction base="dms:Text">
          <xsd:maxLength value="255"/>
        </xsd:restriction>
      </xsd:simpleType>
    </xsd:element>
    <xsd:element name="amSignatureStatus" ma:index="11" nillable="true" ma:displayName="amSignatureStatus" ma:default="" ma:internalName="amSignatureStatus">
      <xsd:simpleType>
        <xsd:restriction base="dms:Text">
          <xsd:maxLength value="255"/>
        </xsd:restriction>
      </xsd:simpleType>
    </xsd:element>
    <xsd:element name="amPrimary" ma:index="12" nillable="true" ma:displayName="amPrimary" ma:default="" ma:internalName="amPrimary">
      <xsd:simpleType>
        <xsd:restriction base="dms:Text">
          <xsd:maxLength value="255"/>
        </xsd:restriction>
      </xsd:simpleType>
    </xsd:element>
    <xsd:element name="amAmendment" ma:index="13" nillable="true" ma:displayName="amAmendment" ma:default="" ma:internalName="amAmendment">
      <xsd:simpleType>
        <xsd:restriction base="dms:Text">
          <xsd:maxLength value="255"/>
        </xsd:restriction>
      </xsd:simpleType>
    </xsd:element>
    <xsd:element name="amCategory" ma:index="14" nillable="true" ma:displayName="amCategory" ma:default="" ma:internalName="amCategory">
      <xsd:simpleType>
        <xsd:restriction base="dms:Text">
          <xsd:maxLength value="255"/>
        </xsd:restriction>
      </xsd:simpleType>
    </xsd:element>
    <xsd:element name="amTopic" ma:index="15" nillable="true" ma:displayName="amTopic" ma:default="" ma:internalName="amTopic">
      <xsd:simpleType>
        <xsd:restriction base="dms:Text">
          <xsd:maxLength value="255"/>
        </xsd:restriction>
      </xsd:simpleType>
    </xsd:element>
    <xsd:element name="amDocumentType" ma:index="16" nillable="true" ma:displayName="amDocumentType" ma:default="" ma:internalName="amDocumentType">
      <xsd:simpleType>
        <xsd:restriction base="dms:Text">
          <xsd:maxLength value="255"/>
        </xsd:restriction>
      </xsd:simpleType>
    </xsd:element>
    <xsd:element name="amYear" ma:index="17" nillable="true" ma:displayName="amYear" ma:default="" ma:internalName="amYear">
      <xsd:simpleType>
        <xsd:restriction base="dms:Text">
          <xsd:maxLength value="255"/>
        </xsd:restriction>
      </xsd:simpleType>
    </xsd:element>
    <xsd:element name="amMonth" ma:index="18" nillable="true" ma:displayName="amMonth" ma:default="" ma:internalName="amMonth">
      <xsd:simpleType>
        <xsd:restriction base="dms:Text">
          <xsd:maxLength value="255"/>
        </xsd:restriction>
      </xsd:simpleType>
    </xsd:element>
    <xsd:element name="amFinancialYear" ma:index="19" nillable="true" ma:displayName="amFinancialYear" ma:default="" ma:internalName="amFinancialYear">
      <xsd:simpleType>
        <xsd:restriction base="dms:Text">
          <xsd:maxLength value="255"/>
        </xsd:restriction>
      </xsd:simpleType>
    </xsd:element>
    <xsd:element name="amTags" ma:index="20" nillable="true" ma:displayName="amTags" ma:default="" ma:internalName="amTags">
      <xsd:simpleType>
        <xsd:restriction base="dms:Text">
          <xsd:maxLength value="255"/>
        </xsd:restriction>
      </xsd:simpleType>
    </xsd:element>
    <xsd:element name="amReference" ma:index="21" nillable="true" ma:displayName="amReference" ma:default="" ma:internalName="amReference">
      <xsd:simpleType>
        <xsd:restriction base="dms:Text">
          <xsd:maxLength value="255"/>
        </xsd:restriction>
      </xsd:simpleType>
    </xsd:element>
    <xsd:element name="amAsset" ma:index="22" nillable="true" ma:displayName="amAsset" ma:default="" ma:internalName="amAsset">
      <xsd:simpleType>
        <xsd:restriction base="dms:Text">
          <xsd:maxLength value="255"/>
        </xsd:restriction>
      </xsd:simpleType>
    </xsd:element>
    <xsd:element name="amBusinessProcess" ma:index="23" nillable="true" ma:displayName="amBusinessProcess" ma:default="" ma:internalName="amBusinessProcess">
      <xsd:simpleType>
        <xsd:restriction base="dms:Text">
          <xsd:maxLength value="255"/>
        </xsd:restriction>
      </xsd:simpleType>
    </xsd:element>
    <xsd:element name="amAccessLevel" ma:index="24" nillable="true" ma:displayName="amAccessLevel" ma:default="" ma:internalName="amAccessLevel">
      <xsd:simpleType>
        <xsd:restriction base="dms:Text">
          <xsd:maxLength value="255"/>
        </xsd:restriction>
      </xsd:simpleType>
    </xsd:element>
    <xsd:element name="amCountry" ma:index="25" nillable="true" ma:displayName="amCountry" ma:default="" ma:internalName="amCountry">
      <xsd:simpleType>
        <xsd:restriction base="dms:Text">
          <xsd:maxLength value="255"/>
        </xsd:restriction>
      </xsd:simpleType>
    </xsd:element>
    <xsd:element name="amUploadedBy" ma:index="26" nillable="true" ma:displayName="amUploadedBy" ma:default="" ma:description="track which Portal User has uploaded a particular Document – so which Contractor has provided a Document" ma:internalName="amUploadedBy">
      <xsd:simpleType>
        <xsd:restriction base="dms:Text">
          <xsd:maxLength value="255"/>
        </xsd:restriction>
      </xsd:simpleType>
    </xsd:element>
    <xsd:element name="amDuplicateStatus" ma:index="27" nillable="true" ma:displayName="amDuplicateStatus" ma:default="" ma:internalName="amDuplicateStatus">
      <xsd:simpleType>
        <xsd:restriction base="dms:Text">
          <xsd:maxLength value="255"/>
        </xsd:restriction>
      </xsd:simpleType>
    </xsd:element>
    <xsd:element name="amDuplicateStatusDate" ma:index="28" nillable="true" ma:displayName="amDuplicateStatusDate" ma:default="" ma:format="DateOnly" ma:internalName="amDuplicateStatusDate">
      <xsd:simpleType>
        <xsd:restriction base="dms:DateTime"/>
      </xsd:simpleType>
    </xsd:element>
    <xsd:element name="amClaim" ma:index="29" nillable="true" ma:displayName="amClaim" ma:default="" ma:internalName="amClaim">
      <xsd:simpleType>
        <xsd:restriction base="dms:Text">
          <xsd:maxLength value="255"/>
        </xsd:restriction>
      </xsd:simpleType>
    </xsd:element>
    <xsd:element name="amProjectPhase" ma:index="30" nillable="true" ma:displayName="amProjectPhase" ma:default="" ma:internalName="amProjectPhase">
      <xsd:simpleType>
        <xsd:restriction base="dms:Text">
          <xsd:maxLength value="255"/>
        </xsd:restriction>
      </xsd:simpleType>
    </xsd:element>
    <xsd:element name="amSource" ma:index="31" nillable="true" ma:displayName="amSource" ma:default="" ma:internalName="amSource">
      <xsd:simpleType>
        <xsd:restriction base="dms:Text">
          <xsd:maxLength value="255"/>
        </xsd:restriction>
      </xsd:simpleType>
    </xsd:element>
    <xsd:element name="c407c9c26d5546c7b270c85b25f57589" ma:index="32" nillable="true" ma:taxonomy="true" ma:internalName="c407c9c26d5546c7b270c85b25f57589" ma:taxonomyFieldName="Topic_x0020__x0028_for_x0020_RO_x0029_" ma:displayName="Topic (for RO)" ma:default="" ma:fieldId="{c407c9c2-6d55-46c7-b270-c85b25f57589}" ma:sspId="6ff03d15-ce1e-4541-852f-8bfc722b16a6" ma:termSetId="1852f9fe-c33b-4a3f-b98f-715396c46ec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33" nillable="true" ma:displayName="Taxonomy Catch All Column" ma:hidden="true" ma:list="{3c8a80ae-cf31-416c-9d6a-811f761d414f}" ma:internalName="TaxCatchAll" ma:showField="CatchAllData" ma:web="281b5408-9e7a-4293-8adc-05af8e23e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4" nillable="true" ma:displayName="Taxonomy Catch All Column1" ma:hidden="true" ma:list="{3c8a80ae-cf31-416c-9d6a-811f761d414f}" ma:internalName="TaxCatchAllLabel" ma:readOnly="true" ma:showField="CatchAllDataLabel" ma:web="281b5408-9e7a-4293-8adc-05af8e23e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ff03d15-ce1e-4541-852f-8bfc722b16a6" ContentTypeId="0x010100C6A4E51C7E2B3B4F8599A130D5A00C8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mBusinessProcess xmlns="b24db333-c1c0-42e5-afd4-50aac8aaee5e" xsi:nil="true"/>
    <amYear xmlns="b24db333-c1c0-42e5-afd4-50aac8aaee5e">2023</amYear>
    <amTopic xmlns="b24db333-c1c0-42e5-afd4-50aac8aaee5e">Community benefit</amTopic>
    <amCountry xmlns="b24db333-c1c0-42e5-afd4-50aac8aaee5e">Finland</amCountry>
    <amFinancialYear xmlns="b24db333-c1c0-42e5-afd4-50aac8aaee5e">2023</amFinancialYear>
    <amMonth xmlns="b24db333-c1c0-42e5-afd4-50aac8aaee5e">March</amMonth>
    <amDocumentType xmlns="b24db333-c1c0-42e5-afd4-50aac8aaee5e">Template</amDocumentType>
    <amCategory xmlns="b24db333-c1c0-42e5-afd4-50aac8aaee5e">Other operations</amCategory>
    <amRegardingId xmlns="b24db333-c1c0-42e5-afd4-50aac8aaee5e" xsi:nil="true"/>
    <amPrimary xmlns="b24db333-c1c0-42e5-afd4-50aac8aaee5e" xsi:nil="true"/>
    <amReference xmlns="b24db333-c1c0-42e5-afd4-50aac8aaee5e" xsi:nil="true"/>
    <amSource xmlns="b24db333-c1c0-42e5-afd4-50aac8aaee5e" xsi:nil="true"/>
    <amAccessLevel xmlns="b24db333-c1c0-42e5-afd4-50aac8aaee5e" xsi:nil="true"/>
    <amUploadedBy xmlns="b24db333-c1c0-42e5-afd4-50aac8aaee5e" xsi:nil="true"/>
    <amDuplicateStatus xmlns="b24db333-c1c0-42e5-afd4-50aac8aaee5e" xsi:nil="true"/>
    <TaxCatchAll xmlns="b24db333-c1c0-42e5-afd4-50aac8aaee5e" xsi:nil="true"/>
    <amClaim xmlns="b24db333-c1c0-42e5-afd4-50aac8aaee5e" xsi:nil="true"/>
    <c407c9c26d5546c7b270c85b25f57589 xmlns="b24db333-c1c0-42e5-afd4-50aac8aaee5e">
      <Terms xmlns="http://schemas.microsoft.com/office/infopath/2007/PartnerControls"/>
    </c407c9c26d5546c7b270c85b25f57589>
    <amAmendment xmlns="b24db333-c1c0-42e5-afd4-50aac8aaee5e" xsi:nil="true"/>
    <amTags xmlns="b24db333-c1c0-42e5-afd4-50aac8aaee5e" xsi:nil="true"/>
    <amSubjectTag xmlns="b24db333-c1c0-42e5-afd4-50aac8aaee5e" xsi:nil="true"/>
    <amRegarding xmlns="b24db333-c1c0-42e5-afd4-50aac8aaee5e" xsi:nil="true"/>
    <amProjectPhase xmlns="b24db333-c1c0-42e5-afd4-50aac8aaee5e" xsi:nil="true"/>
    <amSignatureStatus xmlns="b24db333-c1c0-42e5-afd4-50aac8aaee5e" xsi:nil="true"/>
    <amAsset xmlns="b24db333-c1c0-42e5-afd4-50aac8aaee5e" xsi:nil="true"/>
    <amDuplicateStatusDate xmlns="b24db333-c1c0-42e5-afd4-50aac8aaee5e" xsi:nil="true"/>
  </documentManagement>
</p:properties>
</file>

<file path=customXml/itemProps1.xml><?xml version="1.0" encoding="utf-8"?>
<ds:datastoreItem xmlns:ds="http://schemas.openxmlformats.org/officeDocument/2006/customXml" ds:itemID="{6D7A2329-70C9-4727-AB43-E99D84FF89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4db333-c1c0-42e5-afd4-50aac8aae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28FEB27-9E4D-40D4-ACB6-4F7FD11F6787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438D9A7-8626-4AC4-9DA7-B4729713D26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34D0682-17A2-450D-AB48-7A026057EC28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31BB2CD-F5BB-43C9-81FE-55A564883708}">
  <ds:schemaRefs>
    <ds:schemaRef ds:uri="http://schemas.microsoft.com/office/2006/metadata/properties"/>
    <ds:schemaRef ds:uri="http://schemas.microsoft.com/office/infopath/2007/PartnerControls"/>
    <ds:schemaRef ds:uri="b24db333-c1c0-42e5-afd4-50aac8aae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warning notice</Template>
  <TotalTime>10</TotalTime>
  <Pages>4</Pages>
  <Words>650</Words>
  <Characters>5448</Characters>
  <Application>Microsoft Office Word</Application>
  <DocSecurity>0</DocSecurity>
  <Lines>45</Lines>
  <Paragraphs>12</Paragraphs>
  <ScaleCrop>false</ScaleCrop>
  <Company/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Työntekijän varoitusilmoitus</dc:title>
  <dc:subject/>
  <dc:creator>Jo Hewer</dc:creator>
  <cp:keywords/>
  <dc:description/>
  <cp:lastModifiedBy>Tuomas Metsänen</cp:lastModifiedBy>
  <cp:revision>8</cp:revision>
  <cp:lastPrinted>2002-06-26T18:25:00Z</cp:lastPrinted>
  <dcterms:created xsi:type="dcterms:W3CDTF">2023-04-13T10:32:00Z</dcterms:created>
  <dcterms:modified xsi:type="dcterms:W3CDTF">2026-03-11T12:31:00Z</dcterms:modified>
  <cp:category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TC061894421033</vt:lpwstr>
  </property>
  <property fmtid="{D5CDD505-2E9C-101B-9397-08002B2CF9AE}" pid="3" name="ContentTypeId">
    <vt:lpwstr>0x010100C6A4E51C7E2B3B4F8599A130D5A00C8A0062E82597DBC121479566383535073BB5</vt:lpwstr>
  </property>
  <property fmtid="{D5CDD505-2E9C-101B-9397-08002B2CF9AE}" pid="4" name="_docset_NoMedatataSyncRequired">
    <vt:lpwstr>False</vt:lpwstr>
  </property>
  <property fmtid="{D5CDD505-2E9C-101B-9397-08002B2CF9AE}" pid="5" name="MediaServiceImageTags">
    <vt:lpwstr/>
  </property>
  <property fmtid="{D5CDD505-2E9C-101B-9397-08002B2CF9AE}" pid="6" name="Topic (for RO)">
    <vt:lpwstr/>
  </property>
</Properties>
</file>